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131" w:rsidRPr="00140DBD" w:rsidRDefault="001F2BE1" w:rsidP="00140DBD">
      <w:pPr>
        <w:pStyle w:val="Title"/>
        <w:rPr>
          <w:rFonts w:ascii="Garamond" w:hAnsi="Garamond"/>
          <w:sz w:val="32"/>
        </w:rPr>
      </w:pPr>
      <w:r w:rsidRPr="00280853">
        <w:rPr>
          <w:rFonts w:ascii="Garamond" w:hAnsi="Garamond"/>
          <w:sz w:val="32"/>
        </w:rPr>
        <w:t>LISA H. CRAMPTON (“Cali”)</w:t>
      </w:r>
    </w:p>
    <w:p w:rsidR="00F60131" w:rsidRDefault="009141B8" w:rsidP="00140DBD">
      <w:pPr>
        <w:pStyle w:val="Title"/>
        <w:rPr>
          <w:rFonts w:ascii="Garamond" w:hAnsi="Garamond"/>
          <w:b w:val="0"/>
        </w:rPr>
      </w:pPr>
      <w:r>
        <w:rPr>
          <w:rFonts w:ascii="Garamond" w:hAnsi="Garamond"/>
          <w:b w:val="0"/>
        </w:rPr>
        <w:t>Kauai Forest Bird Recovery Project</w:t>
      </w:r>
    </w:p>
    <w:p w:rsidR="009141B8" w:rsidRPr="00280853" w:rsidRDefault="009141B8" w:rsidP="00140DBD">
      <w:pPr>
        <w:pStyle w:val="Title"/>
        <w:rPr>
          <w:rFonts w:ascii="Garamond" w:hAnsi="Garamond"/>
          <w:b w:val="0"/>
        </w:rPr>
      </w:pPr>
      <w:r>
        <w:rPr>
          <w:rFonts w:ascii="Garamond" w:hAnsi="Garamond"/>
          <w:b w:val="0"/>
        </w:rPr>
        <w:t>PO Box 27, Hanapepe HI 96716</w:t>
      </w:r>
    </w:p>
    <w:p w:rsidR="00F60131" w:rsidRPr="00280853" w:rsidRDefault="009141B8" w:rsidP="00140DBD">
      <w:pPr>
        <w:pStyle w:val="Title"/>
        <w:rPr>
          <w:rFonts w:ascii="Garamond" w:hAnsi="Garamond"/>
          <w:b w:val="0"/>
        </w:rPr>
      </w:pPr>
      <w:r>
        <w:rPr>
          <w:rFonts w:ascii="Garamond" w:hAnsi="Garamond"/>
          <w:b w:val="0"/>
        </w:rPr>
        <w:t>808-335-5078</w:t>
      </w:r>
    </w:p>
    <w:p w:rsidR="009141B8" w:rsidRPr="00280853" w:rsidRDefault="009141B8" w:rsidP="00140DBD">
      <w:pPr>
        <w:pStyle w:val="Title"/>
        <w:rPr>
          <w:rFonts w:ascii="Garamond" w:hAnsi="Garamond"/>
          <w:b w:val="0"/>
        </w:rPr>
      </w:pPr>
      <w:r>
        <w:rPr>
          <w:rFonts w:ascii="Garamond" w:hAnsi="Garamond"/>
        </w:rPr>
        <w:t>crampton@hawaii.edu</w:t>
      </w:r>
    </w:p>
    <w:p w:rsidR="00F60131" w:rsidRPr="00280853" w:rsidRDefault="009004D9" w:rsidP="00F60131">
      <w:pPr>
        <w:rPr>
          <w:rFonts w:ascii="Garamond" w:hAnsi="Garamond"/>
          <w:b/>
        </w:rPr>
      </w:pPr>
    </w:p>
    <w:p w:rsidR="00F60131" w:rsidRPr="00280853" w:rsidRDefault="009004D9" w:rsidP="00140DBD">
      <w:pPr>
        <w:pStyle w:val="Heading1"/>
      </w:pPr>
    </w:p>
    <w:p w:rsidR="00F60131" w:rsidRPr="00280853" w:rsidRDefault="001F2BE1" w:rsidP="00F60131">
      <w:pPr>
        <w:pStyle w:val="Heading1"/>
        <w:jc w:val="center"/>
        <w:rPr>
          <w:b/>
          <w:i w:val="0"/>
        </w:rPr>
      </w:pPr>
      <w:r w:rsidRPr="00280853">
        <w:rPr>
          <w:b/>
          <w:i w:val="0"/>
        </w:rPr>
        <w:t>EDUCATION</w:t>
      </w:r>
    </w:p>
    <w:p w:rsidR="00F60131" w:rsidRPr="00280853" w:rsidRDefault="001F2BE1" w:rsidP="00F60131">
      <w:pPr>
        <w:rPr>
          <w:rFonts w:ascii="Garamond" w:hAnsi="Garamond"/>
        </w:rPr>
      </w:pPr>
      <w:r w:rsidRPr="00280853">
        <w:rPr>
          <w:rFonts w:ascii="Garamond" w:hAnsi="Garamond"/>
          <w:b/>
        </w:rPr>
        <w:t>Ph.D. in Ecology, Evolution and Conservation Biology,</w:t>
      </w:r>
      <w:r w:rsidRPr="00280853">
        <w:rPr>
          <w:rFonts w:ascii="Garamond" w:hAnsi="Garamond"/>
        </w:rPr>
        <w:t xml:space="preserve"> University of Nevada Reno, 2004</w:t>
      </w:r>
    </w:p>
    <w:p w:rsidR="00F60131" w:rsidRPr="00280853" w:rsidRDefault="001F2BE1" w:rsidP="00F60131">
      <w:pPr>
        <w:ind w:left="360"/>
        <w:rPr>
          <w:rFonts w:ascii="Garamond" w:hAnsi="Garamond"/>
        </w:rPr>
      </w:pPr>
      <w:r w:rsidRPr="00280853">
        <w:rPr>
          <w:rFonts w:ascii="Garamond" w:hAnsi="Garamond"/>
        </w:rPr>
        <w:t xml:space="preserve">Dissertation title: </w:t>
      </w:r>
      <w:r w:rsidRPr="00280853">
        <w:rPr>
          <w:rFonts w:ascii="Garamond" w:hAnsi="Garamond"/>
          <w:i/>
        </w:rPr>
        <w:t xml:space="preserve">Ecological determinants of </w:t>
      </w:r>
      <w:proofErr w:type="spellStart"/>
      <w:r w:rsidRPr="00280853">
        <w:rPr>
          <w:rFonts w:ascii="Garamond" w:hAnsi="Garamond"/>
          <w:i/>
        </w:rPr>
        <w:t>phainopepla</w:t>
      </w:r>
      <w:proofErr w:type="spellEnd"/>
      <w:r w:rsidRPr="00280853">
        <w:rPr>
          <w:rFonts w:ascii="Garamond" w:hAnsi="Garamond"/>
          <w:i/>
        </w:rPr>
        <w:t xml:space="preserve"> abundance and breeding success in the northeastern Mojave Desert;</w:t>
      </w:r>
      <w:r w:rsidRPr="00280853">
        <w:rPr>
          <w:rFonts w:ascii="Garamond" w:hAnsi="Garamond"/>
        </w:rPr>
        <w:t xml:space="preserve"> Advisers: </w:t>
      </w:r>
      <w:proofErr w:type="spellStart"/>
      <w:r w:rsidRPr="00280853">
        <w:rPr>
          <w:rFonts w:ascii="Garamond" w:hAnsi="Garamond"/>
        </w:rPr>
        <w:t>Drs</w:t>
      </w:r>
      <w:proofErr w:type="spellEnd"/>
      <w:r w:rsidRPr="00280853">
        <w:rPr>
          <w:rFonts w:ascii="Garamond" w:hAnsi="Garamond"/>
        </w:rPr>
        <w:t xml:space="preserve"> M Peacock and WS </w:t>
      </w:r>
      <w:proofErr w:type="spellStart"/>
      <w:r w:rsidRPr="00280853">
        <w:rPr>
          <w:rFonts w:ascii="Garamond" w:hAnsi="Garamond"/>
        </w:rPr>
        <w:t>Longland</w:t>
      </w:r>
      <w:proofErr w:type="spellEnd"/>
    </w:p>
    <w:p w:rsidR="00F60131" w:rsidRPr="00280853" w:rsidRDefault="001F2BE1" w:rsidP="00F60131">
      <w:pPr>
        <w:ind w:left="1080" w:hanging="1080"/>
        <w:rPr>
          <w:rFonts w:ascii="Garamond" w:hAnsi="Garamond"/>
        </w:rPr>
      </w:pPr>
      <w:r w:rsidRPr="00280853">
        <w:rPr>
          <w:rFonts w:ascii="Garamond" w:hAnsi="Garamond"/>
          <w:b/>
        </w:rPr>
        <w:t>Graduate course work in Ecology, Evolution and Behavior</w:t>
      </w:r>
      <w:r w:rsidRPr="00280853">
        <w:rPr>
          <w:rFonts w:ascii="Garamond" w:hAnsi="Garamond"/>
        </w:rPr>
        <w:t>, Boston University, 1995-98</w:t>
      </w:r>
    </w:p>
    <w:p w:rsidR="00F60131" w:rsidRPr="00280853" w:rsidRDefault="001F2BE1" w:rsidP="00F60131">
      <w:pPr>
        <w:ind w:left="1080" w:hanging="1080"/>
        <w:rPr>
          <w:rFonts w:ascii="Garamond" w:hAnsi="Garamond"/>
        </w:rPr>
      </w:pPr>
      <w:r w:rsidRPr="00280853">
        <w:rPr>
          <w:rFonts w:ascii="Garamond" w:hAnsi="Garamond"/>
          <w:b/>
        </w:rPr>
        <w:t>M.Sc. in Ecology</w:t>
      </w:r>
      <w:r w:rsidRPr="00280853">
        <w:rPr>
          <w:rFonts w:ascii="Garamond" w:hAnsi="Garamond"/>
        </w:rPr>
        <w:t>, University</w:t>
      </w:r>
      <w:r w:rsidRPr="00280853">
        <w:rPr>
          <w:rFonts w:ascii="Garamond" w:hAnsi="Garamond"/>
          <w:i/>
        </w:rPr>
        <w:t xml:space="preserve"> </w:t>
      </w:r>
      <w:r w:rsidRPr="00280853">
        <w:rPr>
          <w:rFonts w:ascii="Garamond" w:hAnsi="Garamond"/>
        </w:rPr>
        <w:t>of Calgary, Alberta, 1995</w:t>
      </w:r>
    </w:p>
    <w:p w:rsidR="00F60131" w:rsidRPr="00280853" w:rsidRDefault="001F2BE1" w:rsidP="00F60131">
      <w:pPr>
        <w:ind w:left="360"/>
        <w:rPr>
          <w:rFonts w:ascii="Garamond" w:hAnsi="Garamond"/>
        </w:rPr>
      </w:pPr>
      <w:r w:rsidRPr="00280853">
        <w:rPr>
          <w:rFonts w:ascii="Garamond" w:hAnsi="Garamond"/>
        </w:rPr>
        <w:t xml:space="preserve">Thesis title: </w:t>
      </w:r>
      <w:r w:rsidRPr="00280853">
        <w:rPr>
          <w:rFonts w:ascii="Garamond" w:hAnsi="Garamond"/>
          <w:i/>
        </w:rPr>
        <w:t xml:space="preserve">Effects of forest age and logging on bats; </w:t>
      </w:r>
      <w:r w:rsidRPr="00280853">
        <w:rPr>
          <w:rFonts w:ascii="Garamond" w:hAnsi="Garamond"/>
        </w:rPr>
        <w:t xml:space="preserve">Adviser: </w:t>
      </w:r>
      <w:proofErr w:type="spellStart"/>
      <w:r w:rsidRPr="00280853">
        <w:rPr>
          <w:rFonts w:ascii="Garamond" w:hAnsi="Garamond"/>
        </w:rPr>
        <w:t>Dr</w:t>
      </w:r>
      <w:proofErr w:type="spellEnd"/>
      <w:r w:rsidRPr="00280853">
        <w:rPr>
          <w:rFonts w:ascii="Garamond" w:hAnsi="Garamond"/>
        </w:rPr>
        <w:t xml:space="preserve"> R Barclay</w:t>
      </w:r>
    </w:p>
    <w:p w:rsidR="00F60131" w:rsidRPr="00280853" w:rsidRDefault="001F2BE1" w:rsidP="00F60131">
      <w:pPr>
        <w:ind w:left="1080" w:hanging="1080"/>
        <w:rPr>
          <w:rFonts w:ascii="Garamond" w:hAnsi="Garamond"/>
        </w:rPr>
      </w:pPr>
      <w:r w:rsidRPr="00280853">
        <w:rPr>
          <w:rFonts w:ascii="Garamond" w:hAnsi="Garamond"/>
          <w:b/>
        </w:rPr>
        <w:t>B.Sc. in Biology (Honors</w:t>
      </w:r>
      <w:r w:rsidRPr="00280853">
        <w:rPr>
          <w:rFonts w:ascii="Garamond" w:hAnsi="Garamond"/>
        </w:rPr>
        <w:t>), University of Victoria, British Columbia, 1992</w:t>
      </w:r>
    </w:p>
    <w:p w:rsidR="00F60131" w:rsidRPr="00280853" w:rsidRDefault="009004D9" w:rsidP="00F60131">
      <w:pPr>
        <w:ind w:left="1080" w:hanging="1080"/>
        <w:rPr>
          <w:rFonts w:ascii="Garamond" w:hAnsi="Garamond"/>
        </w:rPr>
      </w:pPr>
    </w:p>
    <w:p w:rsidR="00F60131" w:rsidRPr="00280853" w:rsidRDefault="001F2BE1" w:rsidP="00F60131">
      <w:pPr>
        <w:pStyle w:val="Heading1"/>
        <w:jc w:val="center"/>
        <w:rPr>
          <w:b/>
          <w:i w:val="0"/>
        </w:rPr>
      </w:pPr>
      <w:r w:rsidRPr="00280853">
        <w:rPr>
          <w:b/>
          <w:i w:val="0"/>
        </w:rPr>
        <w:t>PROFESSIONAL EXPERIENCE</w:t>
      </w:r>
    </w:p>
    <w:p w:rsidR="00F60131" w:rsidRDefault="001F2BE1" w:rsidP="00F60131">
      <w:pPr>
        <w:rPr>
          <w:rFonts w:ascii="Garamond" w:hAnsi="Garamond"/>
        </w:rPr>
      </w:pPr>
      <w:r>
        <w:rPr>
          <w:rFonts w:ascii="Garamond" w:hAnsi="Garamond"/>
          <w:b/>
        </w:rPr>
        <w:t>Affiliate Faculty Member, Colorado State University</w:t>
      </w:r>
      <w:r>
        <w:rPr>
          <w:rFonts w:ascii="Garamond" w:hAnsi="Garamond"/>
          <w:b/>
        </w:rPr>
        <w:tab/>
      </w:r>
      <w:r>
        <w:rPr>
          <w:rFonts w:ascii="Garamond" w:hAnsi="Garamond"/>
        </w:rPr>
        <w:tab/>
      </w:r>
      <w:r>
        <w:rPr>
          <w:rFonts w:ascii="Garamond" w:hAnsi="Garamond"/>
        </w:rPr>
        <w:tab/>
      </w:r>
      <w:r>
        <w:rPr>
          <w:rFonts w:ascii="Garamond" w:hAnsi="Garamond"/>
        </w:rPr>
        <w:tab/>
        <w:t>Sept 2010-present</w:t>
      </w:r>
    </w:p>
    <w:p w:rsidR="00F60131" w:rsidRPr="00960D38" w:rsidRDefault="001F2BE1" w:rsidP="00F60131">
      <w:pPr>
        <w:ind w:left="450"/>
        <w:rPr>
          <w:rFonts w:ascii="Garamond" w:hAnsi="Garamond"/>
        </w:rPr>
      </w:pPr>
      <w:proofErr w:type="gramStart"/>
      <w:r>
        <w:rPr>
          <w:rFonts w:ascii="Garamond" w:hAnsi="Garamond"/>
        </w:rPr>
        <w:t>Serves as co-advisor on M.S. student committee.</w:t>
      </w:r>
      <w:proofErr w:type="gramEnd"/>
    </w:p>
    <w:p w:rsidR="00F60131" w:rsidRPr="00280853" w:rsidRDefault="001F2BE1" w:rsidP="00F60131">
      <w:pPr>
        <w:rPr>
          <w:rFonts w:ascii="Garamond" w:hAnsi="Garamond"/>
          <w:b/>
        </w:rPr>
      </w:pPr>
      <w:r w:rsidRPr="00280853">
        <w:rPr>
          <w:rFonts w:ascii="Garamond" w:hAnsi="Garamond"/>
          <w:b/>
        </w:rPr>
        <w:t xml:space="preserve">Coordinator, Kauai Forest Bird Recovery Project, Hawaii Division of </w:t>
      </w:r>
      <w:r w:rsidRPr="00280853">
        <w:rPr>
          <w:rFonts w:ascii="Garamond" w:hAnsi="Garamond"/>
          <w:b/>
        </w:rPr>
        <w:tab/>
      </w:r>
      <w:r w:rsidRPr="00280853">
        <w:rPr>
          <w:rFonts w:ascii="Garamond" w:hAnsi="Garamond"/>
          <w:b/>
        </w:rPr>
        <w:tab/>
      </w:r>
      <w:r w:rsidRPr="00280853">
        <w:rPr>
          <w:rFonts w:ascii="Garamond" w:hAnsi="Garamond"/>
        </w:rPr>
        <w:t>April 2010-present</w:t>
      </w:r>
    </w:p>
    <w:p w:rsidR="00F60131" w:rsidRPr="00280853" w:rsidRDefault="001F2BE1" w:rsidP="00F60131">
      <w:pPr>
        <w:ind w:firstLine="432"/>
        <w:rPr>
          <w:rFonts w:ascii="Garamond" w:hAnsi="Garamond"/>
          <w:b/>
        </w:rPr>
      </w:pPr>
      <w:r w:rsidRPr="00280853">
        <w:rPr>
          <w:rFonts w:ascii="Garamond" w:hAnsi="Garamond"/>
          <w:b/>
        </w:rPr>
        <w:t>Forestry and Wildlife</w:t>
      </w:r>
      <w:r w:rsidRPr="00280853">
        <w:rPr>
          <w:rFonts w:ascii="Garamond" w:hAnsi="Garamond"/>
        </w:rPr>
        <w:t xml:space="preserve"> </w:t>
      </w:r>
      <w:r w:rsidRPr="00280853">
        <w:rPr>
          <w:rFonts w:ascii="Garamond" w:hAnsi="Garamond"/>
          <w:b/>
        </w:rPr>
        <w:t>and Pacific Cooperative Studies Unit</w:t>
      </w:r>
    </w:p>
    <w:p w:rsidR="00F60131" w:rsidRDefault="001F2BE1" w:rsidP="00F60131">
      <w:pPr>
        <w:ind w:left="432"/>
        <w:rPr>
          <w:rFonts w:ascii="Garamond" w:hAnsi="Garamond"/>
        </w:rPr>
      </w:pPr>
      <w:proofErr w:type="gramStart"/>
      <w:r w:rsidRPr="00280853">
        <w:rPr>
          <w:rFonts w:ascii="Garamond" w:hAnsi="Garamond"/>
        </w:rPr>
        <w:t>Supervises the project.</w:t>
      </w:r>
      <w:proofErr w:type="gramEnd"/>
      <w:r w:rsidRPr="00280853">
        <w:rPr>
          <w:rFonts w:ascii="Garamond" w:hAnsi="Garamond"/>
        </w:rPr>
        <w:t xml:space="preserve"> Plans, directs and performs all aspects of research on behavior, demography, population ecology, and restoration of Kauai’s endangered forest birds. Collaborates with partners to plan and implement management activities. Organizes and maintains project databases. Analyzes data and prepares reports and scientific publications. Recruits and supervises regular and temporary staff and volunteers. </w:t>
      </w:r>
      <w:proofErr w:type="gramStart"/>
      <w:r w:rsidRPr="00280853">
        <w:rPr>
          <w:rFonts w:ascii="Garamond" w:hAnsi="Garamond"/>
        </w:rPr>
        <w:t>Develops annual project budget.</w:t>
      </w:r>
      <w:proofErr w:type="gramEnd"/>
      <w:r w:rsidRPr="00280853">
        <w:rPr>
          <w:rFonts w:ascii="Garamond" w:hAnsi="Garamond"/>
        </w:rPr>
        <w:t xml:space="preserve"> Writes grant proposals and fundraises.</w:t>
      </w:r>
    </w:p>
    <w:p w:rsidR="003F01B1" w:rsidRPr="00280853" w:rsidRDefault="003F01B1" w:rsidP="003F01B1">
      <w:pPr>
        <w:rPr>
          <w:rFonts w:ascii="Garamond" w:hAnsi="Garamond"/>
        </w:rPr>
      </w:pPr>
      <w:r w:rsidRPr="00280853">
        <w:rPr>
          <w:rFonts w:ascii="Garamond" w:hAnsi="Garamond"/>
          <w:b/>
        </w:rPr>
        <w:t>Wildlife Biologist, Hawaii Division of Forestry and Wildlife</w:t>
      </w:r>
      <w:r w:rsidRPr="00280853">
        <w:rPr>
          <w:rFonts w:ascii="Garamond" w:hAnsi="Garamond"/>
        </w:rPr>
        <w:tab/>
      </w:r>
      <w:r w:rsidRPr="00280853">
        <w:rPr>
          <w:rFonts w:ascii="Garamond" w:hAnsi="Garamond"/>
        </w:rPr>
        <w:tab/>
      </w:r>
      <w:r w:rsidRPr="00280853">
        <w:rPr>
          <w:rFonts w:ascii="Garamond" w:hAnsi="Garamond"/>
        </w:rPr>
        <w:tab/>
        <w:t>Sept 2012-</w:t>
      </w:r>
      <w:r>
        <w:rPr>
          <w:rFonts w:ascii="Garamond" w:hAnsi="Garamond"/>
        </w:rPr>
        <w:t>Jan 2013</w:t>
      </w:r>
    </w:p>
    <w:p w:rsidR="003F01B1" w:rsidRPr="00280853" w:rsidRDefault="003F01B1" w:rsidP="003F01B1">
      <w:pPr>
        <w:ind w:left="450"/>
        <w:rPr>
          <w:rFonts w:ascii="Garamond" w:hAnsi="Garamond"/>
        </w:rPr>
      </w:pPr>
      <w:proofErr w:type="gramStart"/>
      <w:r w:rsidRPr="00280853">
        <w:rPr>
          <w:rFonts w:ascii="Garamond" w:hAnsi="Garamond"/>
        </w:rPr>
        <w:t>Completes all of the Division’s annual reports for federal funding under Section 6 of the ESA and State Wildlife Grant programs, and for private sources of funding, including reconciling estimated and actual expenditures of federal and other dollars.</w:t>
      </w:r>
      <w:proofErr w:type="gramEnd"/>
      <w:r w:rsidRPr="00280853">
        <w:rPr>
          <w:rFonts w:ascii="Garamond" w:hAnsi="Garamond"/>
        </w:rPr>
        <w:t xml:space="preserve"> Writes grant proposals and applies for amendments to existing federal grants. Chairs working group meetings and serves as liaison to Division partners. </w:t>
      </w:r>
      <w:proofErr w:type="gramStart"/>
      <w:r w:rsidRPr="00280853">
        <w:rPr>
          <w:rFonts w:ascii="Garamond" w:hAnsi="Garamond"/>
        </w:rPr>
        <w:t>Submits applications for federal permits for wildlife-related activities.</w:t>
      </w:r>
      <w:proofErr w:type="gramEnd"/>
      <w:r w:rsidRPr="00280853">
        <w:rPr>
          <w:rFonts w:ascii="Garamond" w:hAnsi="Garamond"/>
        </w:rPr>
        <w:t xml:space="preserve"> </w:t>
      </w:r>
      <w:proofErr w:type="gramStart"/>
      <w:r w:rsidRPr="00280853">
        <w:rPr>
          <w:rFonts w:ascii="Garamond" w:hAnsi="Garamond"/>
        </w:rPr>
        <w:t>(Temporary Assignment).</w:t>
      </w:r>
      <w:proofErr w:type="gramEnd"/>
    </w:p>
    <w:p w:rsidR="00F60131" w:rsidRPr="00280853" w:rsidRDefault="001F2BE1" w:rsidP="00F60131">
      <w:pPr>
        <w:tabs>
          <w:tab w:val="right" w:pos="9216"/>
        </w:tabs>
        <w:rPr>
          <w:rFonts w:ascii="Garamond" w:hAnsi="Garamond"/>
        </w:rPr>
      </w:pPr>
      <w:r w:rsidRPr="00280853">
        <w:rPr>
          <w:rFonts w:ascii="Garamond" w:hAnsi="Garamond"/>
          <w:b/>
        </w:rPr>
        <w:t>Post-doctoral Fellow, US Forest Service and University of Nevada Reno</w:t>
      </w:r>
      <w:r w:rsidRPr="00280853">
        <w:rPr>
          <w:rFonts w:ascii="Garamond" w:hAnsi="Garamond"/>
        </w:rPr>
        <w:tab/>
        <w:t xml:space="preserve">      Jan 2008-March 2010</w:t>
      </w:r>
    </w:p>
    <w:p w:rsidR="00F60131" w:rsidRPr="00280853" w:rsidRDefault="001F2BE1" w:rsidP="00F60131">
      <w:pPr>
        <w:tabs>
          <w:tab w:val="right" w:pos="9216"/>
        </w:tabs>
        <w:ind w:left="360"/>
        <w:rPr>
          <w:rFonts w:ascii="Garamond" w:hAnsi="Garamond"/>
          <w:b/>
        </w:rPr>
      </w:pPr>
      <w:proofErr w:type="gramStart"/>
      <w:r w:rsidRPr="00280853">
        <w:rPr>
          <w:rFonts w:ascii="Garamond" w:hAnsi="Garamond"/>
        </w:rPr>
        <w:t>Conducted quantitative research on the impact of motorized and non-motorized recreation in forests in the Sierra Nevada on bird and mammal communities, using GIS and SAS.</w:t>
      </w:r>
      <w:proofErr w:type="gramEnd"/>
      <w:r w:rsidRPr="00280853">
        <w:rPr>
          <w:rFonts w:ascii="Garamond" w:hAnsi="Garamond"/>
        </w:rPr>
        <w:t xml:space="preserve"> </w:t>
      </w:r>
      <w:proofErr w:type="gramStart"/>
      <w:r w:rsidRPr="00280853">
        <w:rPr>
          <w:rFonts w:ascii="Garamond" w:hAnsi="Garamond"/>
        </w:rPr>
        <w:t>Managed databases.</w:t>
      </w:r>
      <w:proofErr w:type="gramEnd"/>
      <w:r w:rsidRPr="00280853">
        <w:rPr>
          <w:rFonts w:ascii="Garamond" w:hAnsi="Garamond"/>
        </w:rPr>
        <w:t xml:space="preserve"> </w:t>
      </w:r>
      <w:proofErr w:type="gramStart"/>
      <w:r w:rsidRPr="00280853">
        <w:rPr>
          <w:rFonts w:ascii="Garamond" w:hAnsi="Garamond"/>
        </w:rPr>
        <w:t>Produced technical reports and scientific manuscripts.</w:t>
      </w:r>
      <w:proofErr w:type="gramEnd"/>
    </w:p>
    <w:p w:rsidR="00F60131" w:rsidRPr="00280853" w:rsidRDefault="001F2BE1" w:rsidP="00F60131">
      <w:pPr>
        <w:tabs>
          <w:tab w:val="right" w:pos="9216"/>
        </w:tabs>
        <w:ind w:left="360" w:hanging="360"/>
        <w:rPr>
          <w:rFonts w:ascii="Garamond" w:hAnsi="Garamond"/>
        </w:rPr>
      </w:pPr>
      <w:r w:rsidRPr="00280853">
        <w:rPr>
          <w:rFonts w:ascii="Garamond" w:hAnsi="Garamond"/>
          <w:b/>
        </w:rPr>
        <w:t>Post-doctoral Fellow, USGS Hawaii Cooperative Studies Unit</w:t>
      </w:r>
      <w:r w:rsidRPr="00280853">
        <w:rPr>
          <w:rFonts w:ascii="Garamond" w:hAnsi="Garamond"/>
        </w:rPr>
        <w:t xml:space="preserve"> </w:t>
      </w:r>
      <w:r w:rsidRPr="00280853">
        <w:rPr>
          <w:rFonts w:ascii="Garamond" w:hAnsi="Garamond"/>
        </w:rPr>
        <w:tab/>
        <w:t xml:space="preserve">    Oct 2006-Aug 2007</w:t>
      </w:r>
    </w:p>
    <w:p w:rsidR="00F60131" w:rsidRPr="00280853" w:rsidRDefault="001F2BE1" w:rsidP="00F60131">
      <w:pPr>
        <w:tabs>
          <w:tab w:val="right" w:pos="9216"/>
        </w:tabs>
        <w:ind w:left="360"/>
        <w:rPr>
          <w:rFonts w:ascii="Garamond" w:hAnsi="Garamond"/>
          <w:b/>
        </w:rPr>
      </w:pPr>
      <w:proofErr w:type="gramStart"/>
      <w:r w:rsidRPr="00280853">
        <w:rPr>
          <w:rFonts w:ascii="Garamond" w:hAnsi="Garamond"/>
        </w:rPr>
        <w:t>Conducted quantitative research on the population dynamics, behavior and habitat relations of the endangered Laysan Duck, using GIS, SAS and Program NOREMARK.</w:t>
      </w:r>
      <w:proofErr w:type="gramEnd"/>
      <w:r w:rsidRPr="00280853">
        <w:rPr>
          <w:rFonts w:ascii="Garamond" w:hAnsi="Garamond"/>
        </w:rPr>
        <w:t xml:space="preserve"> Evaluated population data and field methodologies to assess and enhance statistical rigor. </w:t>
      </w:r>
      <w:proofErr w:type="gramStart"/>
      <w:r w:rsidRPr="00280853">
        <w:rPr>
          <w:rFonts w:ascii="Garamond" w:hAnsi="Garamond"/>
        </w:rPr>
        <w:t>Managed databases.</w:t>
      </w:r>
      <w:proofErr w:type="gramEnd"/>
      <w:r w:rsidRPr="00280853">
        <w:rPr>
          <w:rFonts w:ascii="Garamond" w:hAnsi="Garamond"/>
        </w:rPr>
        <w:t xml:space="preserve"> </w:t>
      </w:r>
      <w:proofErr w:type="gramStart"/>
      <w:r w:rsidRPr="00280853">
        <w:rPr>
          <w:rFonts w:ascii="Garamond" w:hAnsi="Garamond"/>
        </w:rPr>
        <w:t>Produced technical reports and scientific manuscripts.</w:t>
      </w:r>
      <w:proofErr w:type="gramEnd"/>
    </w:p>
    <w:p w:rsidR="00F60131" w:rsidRPr="00280853" w:rsidRDefault="001F2BE1" w:rsidP="00F60131">
      <w:pPr>
        <w:tabs>
          <w:tab w:val="right" w:pos="9216"/>
        </w:tabs>
        <w:ind w:left="360" w:hanging="360"/>
        <w:rPr>
          <w:rFonts w:ascii="Garamond" w:hAnsi="Garamond"/>
        </w:rPr>
      </w:pPr>
      <w:r w:rsidRPr="00280853">
        <w:rPr>
          <w:rFonts w:ascii="Garamond" w:hAnsi="Garamond"/>
          <w:b/>
        </w:rPr>
        <w:t>Post-doctoral Fellow, University of Nevada Reno</w:t>
      </w:r>
      <w:r w:rsidRPr="00280853">
        <w:rPr>
          <w:rFonts w:ascii="Garamond" w:hAnsi="Garamond"/>
          <w:b/>
        </w:rPr>
        <w:tab/>
      </w:r>
      <w:r w:rsidRPr="00280853">
        <w:rPr>
          <w:rFonts w:ascii="Garamond" w:hAnsi="Garamond"/>
        </w:rPr>
        <w:t>Jan 2004-Nov 2006</w:t>
      </w:r>
    </w:p>
    <w:p w:rsidR="00F60131" w:rsidRPr="00280853" w:rsidRDefault="001F2BE1" w:rsidP="00F60131">
      <w:pPr>
        <w:tabs>
          <w:tab w:val="right" w:pos="9216"/>
        </w:tabs>
        <w:ind w:left="360" w:hanging="360"/>
        <w:rPr>
          <w:rFonts w:ascii="Garamond" w:hAnsi="Garamond"/>
        </w:rPr>
      </w:pPr>
      <w:r w:rsidRPr="00280853">
        <w:rPr>
          <w:rFonts w:ascii="Garamond" w:hAnsi="Garamond"/>
          <w:b/>
        </w:rPr>
        <w:tab/>
      </w:r>
      <w:proofErr w:type="gramStart"/>
      <w:r w:rsidRPr="00280853">
        <w:rPr>
          <w:rFonts w:ascii="Garamond" w:hAnsi="Garamond"/>
        </w:rPr>
        <w:t>Designed a conservation management strategy for mesquite and acacia woodlands in southern Nevada and an adaptive management research agenda for ecosystems in the Lake Tahoe Basin.</w:t>
      </w:r>
      <w:proofErr w:type="gramEnd"/>
      <w:r w:rsidRPr="00280853">
        <w:rPr>
          <w:rFonts w:ascii="Garamond" w:hAnsi="Garamond"/>
        </w:rPr>
        <w:t xml:space="preserve">  Modeled </w:t>
      </w:r>
      <w:proofErr w:type="spellStart"/>
      <w:r w:rsidRPr="00280853">
        <w:rPr>
          <w:rFonts w:ascii="Garamond" w:hAnsi="Garamond"/>
        </w:rPr>
        <w:t>Phainopepla</w:t>
      </w:r>
      <w:proofErr w:type="spellEnd"/>
      <w:r w:rsidRPr="00280853">
        <w:rPr>
          <w:rFonts w:ascii="Garamond" w:hAnsi="Garamond"/>
        </w:rPr>
        <w:t xml:space="preserve"> (</w:t>
      </w:r>
      <w:proofErr w:type="spellStart"/>
      <w:r w:rsidRPr="00280853">
        <w:rPr>
          <w:rFonts w:ascii="Garamond" w:hAnsi="Garamond"/>
          <w:i/>
        </w:rPr>
        <w:t>Phainopepla</w:t>
      </w:r>
      <w:proofErr w:type="spellEnd"/>
      <w:r w:rsidRPr="00280853">
        <w:rPr>
          <w:rFonts w:ascii="Garamond" w:hAnsi="Garamond"/>
          <w:i/>
        </w:rPr>
        <w:t xml:space="preserve"> </w:t>
      </w:r>
      <w:proofErr w:type="spellStart"/>
      <w:r w:rsidRPr="00280853">
        <w:rPr>
          <w:rFonts w:ascii="Garamond" w:hAnsi="Garamond"/>
          <w:i/>
        </w:rPr>
        <w:t>nitens</w:t>
      </w:r>
      <w:proofErr w:type="spellEnd"/>
      <w:r w:rsidRPr="00280853">
        <w:rPr>
          <w:rFonts w:ascii="Garamond" w:hAnsi="Garamond"/>
          <w:i/>
        </w:rPr>
        <w:t>,</w:t>
      </w:r>
      <w:r w:rsidRPr="00280853">
        <w:rPr>
          <w:rFonts w:ascii="Garamond" w:hAnsi="Garamond"/>
        </w:rPr>
        <w:t xml:space="preserve"> Cl. Aves) population trends under different habitat fragmentation scenarios.  </w:t>
      </w:r>
      <w:proofErr w:type="gramStart"/>
      <w:r w:rsidRPr="00280853">
        <w:rPr>
          <w:rFonts w:ascii="Garamond" w:hAnsi="Garamond"/>
        </w:rPr>
        <w:t>Investigated the importance of desert springs for breeding birds.</w:t>
      </w:r>
      <w:proofErr w:type="gramEnd"/>
      <w:r w:rsidRPr="00280853">
        <w:rPr>
          <w:rFonts w:ascii="Garamond" w:hAnsi="Garamond"/>
        </w:rPr>
        <w:t xml:space="preserve"> </w:t>
      </w:r>
    </w:p>
    <w:p w:rsidR="00F60131" w:rsidRPr="00280853" w:rsidRDefault="001F2BE1" w:rsidP="00F60131">
      <w:pPr>
        <w:tabs>
          <w:tab w:val="right" w:pos="9216"/>
        </w:tabs>
        <w:ind w:left="360" w:hanging="360"/>
        <w:rPr>
          <w:rFonts w:ascii="Garamond" w:hAnsi="Garamond"/>
        </w:rPr>
      </w:pPr>
      <w:r w:rsidRPr="00280853">
        <w:rPr>
          <w:rFonts w:ascii="Garamond" w:hAnsi="Garamond"/>
          <w:b/>
        </w:rPr>
        <w:t>Assistant Editor, Great Basin Bird Observatory</w:t>
      </w:r>
      <w:r w:rsidRPr="00280853">
        <w:rPr>
          <w:rFonts w:ascii="Garamond" w:hAnsi="Garamond"/>
        </w:rPr>
        <w:tab/>
        <w:t>June-Aug 2005</w:t>
      </w:r>
    </w:p>
    <w:p w:rsidR="00F60131" w:rsidRDefault="001F2BE1" w:rsidP="00F60131">
      <w:pPr>
        <w:tabs>
          <w:tab w:val="right" w:pos="9216"/>
        </w:tabs>
        <w:ind w:left="360" w:hanging="360"/>
        <w:rPr>
          <w:rFonts w:ascii="Garamond" w:hAnsi="Garamond"/>
        </w:rPr>
      </w:pPr>
      <w:r w:rsidRPr="00280853">
        <w:rPr>
          <w:rFonts w:ascii="Garamond" w:hAnsi="Garamond"/>
        </w:rPr>
        <w:tab/>
        <w:t>Edited and fact-checked species accounts in the Atlas of the Breeding Birds of Nevada.</w:t>
      </w:r>
    </w:p>
    <w:p w:rsidR="00D75091" w:rsidRPr="00280853" w:rsidRDefault="00D75091" w:rsidP="00F60131">
      <w:pPr>
        <w:tabs>
          <w:tab w:val="right" w:pos="9216"/>
        </w:tabs>
        <w:ind w:left="360" w:hanging="360"/>
        <w:rPr>
          <w:rFonts w:ascii="Garamond" w:hAnsi="Garamond"/>
        </w:rPr>
      </w:pPr>
    </w:p>
    <w:p w:rsidR="00F60131" w:rsidRPr="00280853" w:rsidRDefault="001F2BE1" w:rsidP="00F60131">
      <w:pPr>
        <w:tabs>
          <w:tab w:val="right" w:pos="9216"/>
        </w:tabs>
        <w:ind w:left="360" w:hanging="360"/>
        <w:rPr>
          <w:rFonts w:ascii="Garamond" w:hAnsi="Garamond"/>
        </w:rPr>
      </w:pPr>
      <w:r w:rsidRPr="00280853">
        <w:rPr>
          <w:rFonts w:ascii="Garamond" w:hAnsi="Garamond"/>
          <w:b/>
        </w:rPr>
        <w:lastRenderedPageBreak/>
        <w:t>Ph.D. Research, University of Nevada Reno</w:t>
      </w:r>
      <w:r w:rsidRPr="00280853">
        <w:rPr>
          <w:rFonts w:ascii="Garamond" w:hAnsi="Garamond"/>
          <w:b/>
        </w:rPr>
        <w:tab/>
      </w:r>
      <w:r w:rsidRPr="00280853">
        <w:rPr>
          <w:rFonts w:ascii="Garamond" w:hAnsi="Garamond"/>
        </w:rPr>
        <w:t>Sep 2000-Dec 2004</w:t>
      </w:r>
    </w:p>
    <w:p w:rsidR="00F60131" w:rsidRPr="00280853" w:rsidRDefault="001F2BE1" w:rsidP="00140DBD">
      <w:pPr>
        <w:ind w:left="360"/>
        <w:rPr>
          <w:rFonts w:ascii="Garamond" w:hAnsi="Garamond"/>
        </w:rPr>
      </w:pPr>
      <w:proofErr w:type="gramStart"/>
      <w:r w:rsidRPr="00280853">
        <w:rPr>
          <w:rFonts w:ascii="Garamond" w:hAnsi="Garamond"/>
        </w:rPr>
        <w:t xml:space="preserve">Investigated </w:t>
      </w:r>
      <w:proofErr w:type="spellStart"/>
      <w:r w:rsidRPr="00280853">
        <w:rPr>
          <w:rFonts w:ascii="Garamond" w:hAnsi="Garamond"/>
        </w:rPr>
        <w:t>Phainopepla</w:t>
      </w:r>
      <w:proofErr w:type="spellEnd"/>
      <w:r w:rsidRPr="00280853">
        <w:rPr>
          <w:rFonts w:ascii="Garamond" w:hAnsi="Garamond"/>
        </w:rPr>
        <w:t xml:space="preserve"> population dynamics, density, breeding success, and habitat selection in the Mojave Desert.</w:t>
      </w:r>
      <w:proofErr w:type="gramEnd"/>
      <w:r w:rsidRPr="00280853">
        <w:rPr>
          <w:rFonts w:ascii="Garamond" w:hAnsi="Garamond"/>
        </w:rPr>
        <w:t xml:space="preserve">  Analytical tools included Programs DISTANCE, PRESENCE, MARK, SAS and GIS; field techniques include distance surveys, nest monitoring, mistnetting/color banding, brachial bleeding and vegetation surveys.  Supervised 4 field technicians and several volunteers.</w:t>
      </w:r>
    </w:p>
    <w:p w:rsidR="00F60131" w:rsidRPr="00280853" w:rsidRDefault="001F2BE1" w:rsidP="00F60131">
      <w:pPr>
        <w:ind w:left="360" w:hanging="360"/>
        <w:rPr>
          <w:rFonts w:ascii="Garamond" w:hAnsi="Garamond"/>
        </w:rPr>
      </w:pPr>
      <w:r w:rsidRPr="00280853">
        <w:rPr>
          <w:rFonts w:ascii="Garamond" w:hAnsi="Garamond"/>
          <w:b/>
        </w:rPr>
        <w:t>Graduate Research Assistant</w:t>
      </w:r>
      <w:r w:rsidRPr="00280853">
        <w:rPr>
          <w:rFonts w:ascii="Garamond" w:hAnsi="Garamond"/>
          <w:i/>
        </w:rPr>
        <w:t xml:space="preserve">, </w:t>
      </w:r>
      <w:r w:rsidRPr="00280853">
        <w:rPr>
          <w:rFonts w:ascii="Garamond" w:hAnsi="Garamond"/>
          <w:b/>
        </w:rPr>
        <w:t>University of Nevada Reno</w:t>
      </w:r>
      <w:r w:rsidRPr="00280853">
        <w:rPr>
          <w:rFonts w:ascii="Garamond" w:hAnsi="Garamond"/>
          <w:b/>
        </w:rPr>
        <w:tab/>
      </w:r>
      <w:r w:rsidRPr="00280853">
        <w:rPr>
          <w:rFonts w:ascii="Garamond" w:hAnsi="Garamond"/>
          <w:b/>
        </w:rPr>
        <w:tab/>
      </w:r>
      <w:r w:rsidRPr="00280853">
        <w:rPr>
          <w:rFonts w:ascii="Garamond" w:hAnsi="Garamond"/>
          <w:b/>
        </w:rPr>
        <w:tab/>
      </w:r>
      <w:r w:rsidRPr="00280853">
        <w:rPr>
          <w:rFonts w:ascii="Garamond" w:hAnsi="Garamond"/>
        </w:rPr>
        <w:t>Aug 1998-Aug 2000</w:t>
      </w:r>
    </w:p>
    <w:p w:rsidR="00F60131" w:rsidRPr="00280853" w:rsidRDefault="001F2BE1" w:rsidP="00F60131">
      <w:pPr>
        <w:ind w:left="360"/>
        <w:rPr>
          <w:rFonts w:ascii="Garamond" w:hAnsi="Garamond"/>
        </w:rPr>
      </w:pPr>
      <w:proofErr w:type="gramStart"/>
      <w:r w:rsidRPr="00280853">
        <w:rPr>
          <w:rFonts w:ascii="Garamond" w:hAnsi="Garamond"/>
        </w:rPr>
        <w:t>Studied the effects of seed hoarding by mammals on plant dispersal and regeneration in the Great Basin and Sierra Nevada.</w:t>
      </w:r>
      <w:proofErr w:type="gramEnd"/>
      <w:r w:rsidRPr="00280853">
        <w:rPr>
          <w:rFonts w:ascii="Garamond" w:hAnsi="Garamond"/>
        </w:rPr>
        <w:t xml:space="preserve">  Activities included rodent trapping and radiotelemetry, and seed hoarding experiments.</w:t>
      </w:r>
    </w:p>
    <w:p w:rsidR="00F60131" w:rsidRPr="00280853" w:rsidRDefault="001F2BE1" w:rsidP="00F60131">
      <w:pPr>
        <w:tabs>
          <w:tab w:val="right" w:pos="9180"/>
        </w:tabs>
        <w:ind w:left="360" w:hanging="360"/>
        <w:rPr>
          <w:rFonts w:ascii="Garamond" w:hAnsi="Garamond"/>
        </w:rPr>
      </w:pPr>
      <w:r w:rsidRPr="00280853">
        <w:rPr>
          <w:rFonts w:ascii="Garamond" w:hAnsi="Garamond"/>
          <w:b/>
        </w:rPr>
        <w:t xml:space="preserve">Principal Researcher, Timberland Consultants/British </w:t>
      </w:r>
      <w:r w:rsidRPr="00280853">
        <w:rPr>
          <w:rFonts w:ascii="Garamond" w:hAnsi="Garamond"/>
          <w:b/>
        </w:rPr>
        <w:tab/>
      </w:r>
      <w:r w:rsidRPr="00280853">
        <w:rPr>
          <w:rFonts w:ascii="Garamond" w:hAnsi="Garamond"/>
        </w:rPr>
        <w:t>July-Sept 1997</w:t>
      </w:r>
    </w:p>
    <w:p w:rsidR="00F60131" w:rsidRPr="00280853" w:rsidRDefault="001F2BE1" w:rsidP="00F60131">
      <w:pPr>
        <w:ind w:left="360"/>
        <w:rPr>
          <w:rFonts w:ascii="Garamond" w:hAnsi="Garamond"/>
        </w:rPr>
      </w:pPr>
      <w:r w:rsidRPr="00280853">
        <w:rPr>
          <w:rFonts w:ascii="Garamond" w:hAnsi="Garamond"/>
          <w:b/>
        </w:rPr>
        <w:t>Columbia Ministry of Lands, Environment and Parks</w:t>
      </w:r>
      <w:r w:rsidRPr="00280853">
        <w:rPr>
          <w:rFonts w:ascii="Garamond" w:hAnsi="Garamond"/>
        </w:rPr>
        <w:t xml:space="preserve"> </w:t>
      </w:r>
    </w:p>
    <w:p w:rsidR="00F60131" w:rsidRPr="00280853" w:rsidRDefault="001F2BE1" w:rsidP="00F60131">
      <w:pPr>
        <w:ind w:left="360"/>
        <w:rPr>
          <w:rFonts w:ascii="Garamond" w:hAnsi="Garamond"/>
        </w:rPr>
      </w:pPr>
      <w:r w:rsidRPr="00280853">
        <w:rPr>
          <w:rFonts w:ascii="Garamond" w:hAnsi="Garamond"/>
        </w:rPr>
        <w:t xml:space="preserve">Designed and conducted study to assess habitat preferences of bats in northern British Columbia forests.  </w:t>
      </w:r>
      <w:proofErr w:type="gramStart"/>
      <w:r w:rsidRPr="00280853">
        <w:rPr>
          <w:rFonts w:ascii="Garamond" w:hAnsi="Garamond"/>
        </w:rPr>
        <w:t>Used echolocation monitoring, mistnetting and vegetation sampling techniques (fixed-term contract).</w:t>
      </w:r>
      <w:proofErr w:type="gramEnd"/>
    </w:p>
    <w:p w:rsidR="00F60131" w:rsidRPr="00280853" w:rsidRDefault="001F2BE1" w:rsidP="00F60131">
      <w:pPr>
        <w:tabs>
          <w:tab w:val="right" w:pos="9216"/>
        </w:tabs>
        <w:rPr>
          <w:rFonts w:ascii="Garamond" w:hAnsi="Garamond"/>
          <w:b/>
        </w:rPr>
      </w:pPr>
      <w:r w:rsidRPr="00280853">
        <w:rPr>
          <w:rFonts w:ascii="Garamond" w:hAnsi="Garamond"/>
          <w:b/>
        </w:rPr>
        <w:t>Technical Expert, ESSA Technologies/B.C. Resource</w:t>
      </w:r>
      <w:r w:rsidRPr="00280853">
        <w:rPr>
          <w:rFonts w:ascii="Garamond" w:hAnsi="Garamond"/>
          <w:b/>
        </w:rPr>
        <w:tab/>
      </w:r>
      <w:r w:rsidRPr="00280853">
        <w:rPr>
          <w:rFonts w:ascii="Garamond" w:hAnsi="Garamond"/>
        </w:rPr>
        <w:t>Nov 1996-June 1997</w:t>
      </w:r>
    </w:p>
    <w:p w:rsidR="00F60131" w:rsidRPr="00280853" w:rsidRDefault="001F2BE1" w:rsidP="00F60131">
      <w:pPr>
        <w:ind w:left="360"/>
        <w:rPr>
          <w:rFonts w:ascii="Garamond" w:hAnsi="Garamond"/>
        </w:rPr>
      </w:pPr>
      <w:r w:rsidRPr="00280853">
        <w:rPr>
          <w:rFonts w:ascii="Garamond" w:hAnsi="Garamond"/>
          <w:b/>
        </w:rPr>
        <w:t>Inventory Committee</w:t>
      </w:r>
    </w:p>
    <w:p w:rsidR="00F60131" w:rsidRPr="00280853" w:rsidRDefault="001F2BE1" w:rsidP="00F60131">
      <w:pPr>
        <w:ind w:left="360"/>
        <w:rPr>
          <w:rFonts w:ascii="Garamond" w:hAnsi="Garamond"/>
        </w:rPr>
      </w:pPr>
      <w:r w:rsidRPr="00280853">
        <w:rPr>
          <w:rFonts w:ascii="Garamond" w:hAnsi="Garamond"/>
        </w:rPr>
        <w:t xml:space="preserve">Prepared government-mandated manual and course to teach and standardize methods used by field technicians to monitor and research bat abundance and habitat use (fixed-term contract).  </w:t>
      </w:r>
    </w:p>
    <w:p w:rsidR="00F60131" w:rsidRPr="00280853" w:rsidRDefault="001F2BE1" w:rsidP="00F60131">
      <w:pPr>
        <w:tabs>
          <w:tab w:val="right" w:pos="9216"/>
        </w:tabs>
        <w:ind w:left="360" w:hanging="360"/>
        <w:rPr>
          <w:rFonts w:ascii="Garamond" w:hAnsi="Garamond"/>
          <w:b/>
        </w:rPr>
      </w:pPr>
      <w:r w:rsidRPr="00280853">
        <w:rPr>
          <w:rFonts w:ascii="Garamond" w:hAnsi="Garamond"/>
          <w:b/>
        </w:rPr>
        <w:t>Principal Researcher, B.C. Conservation Foundation/B.C. Ministry of</w:t>
      </w:r>
      <w:r w:rsidRPr="00280853">
        <w:rPr>
          <w:rFonts w:ascii="Garamond" w:hAnsi="Garamond"/>
          <w:b/>
        </w:rPr>
        <w:tab/>
      </w:r>
      <w:r w:rsidRPr="00280853">
        <w:rPr>
          <w:rFonts w:ascii="Garamond" w:hAnsi="Garamond"/>
        </w:rPr>
        <w:t>May-Dec 1996</w:t>
      </w:r>
    </w:p>
    <w:p w:rsidR="00F60131" w:rsidRPr="00280853" w:rsidRDefault="001F2BE1" w:rsidP="00F60131">
      <w:pPr>
        <w:tabs>
          <w:tab w:val="right" w:pos="9216"/>
        </w:tabs>
        <w:ind w:left="360"/>
        <w:rPr>
          <w:rFonts w:ascii="Garamond" w:hAnsi="Garamond"/>
          <w:b/>
        </w:rPr>
      </w:pPr>
      <w:r w:rsidRPr="00280853">
        <w:rPr>
          <w:rFonts w:ascii="Garamond" w:hAnsi="Garamond"/>
          <w:b/>
        </w:rPr>
        <w:t>Lands, Environment and Parks</w:t>
      </w:r>
    </w:p>
    <w:p w:rsidR="00F60131" w:rsidRPr="00280853" w:rsidRDefault="001F2BE1" w:rsidP="00F60131">
      <w:pPr>
        <w:tabs>
          <w:tab w:val="right" w:pos="9216"/>
        </w:tabs>
        <w:ind w:left="360"/>
        <w:rPr>
          <w:rFonts w:ascii="Garamond" w:hAnsi="Garamond"/>
        </w:rPr>
      </w:pPr>
      <w:r w:rsidRPr="00280853">
        <w:rPr>
          <w:rFonts w:ascii="Garamond" w:hAnsi="Garamond"/>
        </w:rPr>
        <w:t xml:space="preserve">Designed and conducted study to assess habitat preferences of bats in remote coastal B.C. Used </w:t>
      </w:r>
      <w:proofErr w:type="spellStart"/>
      <w:r w:rsidRPr="00280853">
        <w:rPr>
          <w:rFonts w:ascii="Garamond" w:hAnsi="Garamond"/>
        </w:rPr>
        <w:t>Anabats</w:t>
      </w:r>
      <w:proofErr w:type="spellEnd"/>
      <w:r w:rsidRPr="00280853">
        <w:rPr>
          <w:rFonts w:ascii="Garamond" w:hAnsi="Garamond"/>
        </w:rPr>
        <w:t xml:space="preserve">, mistnetting and vegetation sampling techniques.  </w:t>
      </w:r>
      <w:proofErr w:type="gramStart"/>
      <w:r w:rsidRPr="00280853">
        <w:rPr>
          <w:rFonts w:ascii="Garamond" w:hAnsi="Garamond"/>
        </w:rPr>
        <w:t>Directed 3 field technicians (fixed-term contract).</w:t>
      </w:r>
      <w:proofErr w:type="gramEnd"/>
    </w:p>
    <w:p w:rsidR="00F60131" w:rsidRPr="00280853" w:rsidRDefault="001F2BE1" w:rsidP="00F60131">
      <w:pPr>
        <w:tabs>
          <w:tab w:val="right" w:pos="9216"/>
        </w:tabs>
        <w:rPr>
          <w:rFonts w:ascii="Garamond" w:hAnsi="Garamond"/>
        </w:rPr>
      </w:pPr>
      <w:r w:rsidRPr="00280853">
        <w:rPr>
          <w:rFonts w:ascii="Garamond" w:hAnsi="Garamond"/>
          <w:b/>
        </w:rPr>
        <w:t>M.Sc. Research, University of Calgary</w:t>
      </w:r>
      <w:r w:rsidRPr="00280853">
        <w:rPr>
          <w:rFonts w:ascii="Garamond" w:hAnsi="Garamond"/>
          <w:b/>
        </w:rPr>
        <w:tab/>
      </w:r>
      <w:r w:rsidRPr="00280853">
        <w:rPr>
          <w:rFonts w:ascii="Garamond" w:hAnsi="Garamond"/>
        </w:rPr>
        <w:t>May 1993-Nov 1995</w:t>
      </w:r>
    </w:p>
    <w:p w:rsidR="00F60131" w:rsidRPr="00280853" w:rsidRDefault="001F2BE1" w:rsidP="00F60131">
      <w:pPr>
        <w:tabs>
          <w:tab w:val="right" w:pos="9216"/>
        </w:tabs>
        <w:ind w:left="360"/>
        <w:rPr>
          <w:rFonts w:ascii="Garamond" w:hAnsi="Garamond"/>
        </w:rPr>
      </w:pPr>
      <w:proofErr w:type="gramStart"/>
      <w:r w:rsidRPr="00280853">
        <w:rPr>
          <w:rFonts w:ascii="Garamond" w:hAnsi="Garamond"/>
        </w:rPr>
        <w:t>Determined the foraging and roosting habitat preferences of bats in northern Alberta, using mistnetting, echolocation monitoring, radiotelemetry and vegetation sampling in the field, and SAS for analyses.</w:t>
      </w:r>
      <w:proofErr w:type="gramEnd"/>
      <w:r w:rsidRPr="00280853">
        <w:rPr>
          <w:rFonts w:ascii="Garamond" w:hAnsi="Garamond"/>
        </w:rPr>
        <w:t xml:space="preserve">  Supervised 3 field technicians and several volunteers.</w:t>
      </w:r>
    </w:p>
    <w:p w:rsidR="00F60131" w:rsidRPr="00280853" w:rsidRDefault="009004D9" w:rsidP="00F60131">
      <w:pPr>
        <w:ind w:left="1080" w:hanging="1080"/>
        <w:rPr>
          <w:rFonts w:ascii="Garamond" w:hAnsi="Garamond"/>
        </w:rPr>
      </w:pPr>
    </w:p>
    <w:p w:rsidR="00F60131" w:rsidRPr="00280853" w:rsidRDefault="001F2BE1" w:rsidP="00F60131">
      <w:pPr>
        <w:pStyle w:val="Heading1"/>
        <w:jc w:val="center"/>
        <w:rPr>
          <w:b/>
          <w:i w:val="0"/>
        </w:rPr>
      </w:pPr>
      <w:r w:rsidRPr="00280853">
        <w:rPr>
          <w:b/>
          <w:i w:val="0"/>
        </w:rPr>
        <w:t>RESEARCH GRANTS, AWARDS &amp; SCHOLARSHIPS</w:t>
      </w:r>
    </w:p>
    <w:p w:rsidR="00F60131" w:rsidRPr="00280853" w:rsidRDefault="001F2BE1" w:rsidP="00F60131">
      <w:pPr>
        <w:numPr>
          <w:ilvl w:val="0"/>
          <w:numId w:val="21"/>
        </w:numPr>
        <w:rPr>
          <w:rFonts w:ascii="Garamond" w:hAnsi="Garamond"/>
        </w:rPr>
      </w:pPr>
      <w:r w:rsidRPr="00280853">
        <w:rPr>
          <w:rFonts w:ascii="Garamond" w:hAnsi="Garamond"/>
        </w:rPr>
        <w:t>American Bird Conservancy Special Grant ($20, 000), 2012</w:t>
      </w:r>
    </w:p>
    <w:p w:rsidR="00F60131" w:rsidRPr="00280853" w:rsidRDefault="001F2BE1" w:rsidP="00F60131">
      <w:pPr>
        <w:numPr>
          <w:ilvl w:val="0"/>
          <w:numId w:val="21"/>
        </w:numPr>
        <w:rPr>
          <w:rFonts w:ascii="Garamond" w:hAnsi="Garamond"/>
        </w:rPr>
      </w:pPr>
      <w:r w:rsidRPr="00280853">
        <w:rPr>
          <w:rFonts w:ascii="Garamond" w:hAnsi="Garamond"/>
        </w:rPr>
        <w:t>Disney Wildlife Conservation Founda</w:t>
      </w:r>
      <w:r w:rsidR="00140DBD">
        <w:rPr>
          <w:rFonts w:ascii="Garamond" w:hAnsi="Garamond"/>
        </w:rPr>
        <w:t>tion Grant ($25, 000), 2011-2013</w:t>
      </w:r>
    </w:p>
    <w:p w:rsidR="00F60131" w:rsidRPr="00280853" w:rsidRDefault="001F2BE1" w:rsidP="00F60131">
      <w:pPr>
        <w:numPr>
          <w:ilvl w:val="0"/>
          <w:numId w:val="21"/>
        </w:numPr>
        <w:rPr>
          <w:rFonts w:ascii="Garamond" w:hAnsi="Garamond"/>
        </w:rPr>
      </w:pPr>
      <w:r w:rsidRPr="00280853">
        <w:rPr>
          <w:rFonts w:ascii="Garamond" w:hAnsi="Garamond"/>
        </w:rPr>
        <w:t>American Ornithologists' Union Marcia Brady Tucker Travel Award ($350), 2004</w:t>
      </w:r>
    </w:p>
    <w:p w:rsidR="00F60131" w:rsidRPr="00280853" w:rsidRDefault="001F2BE1" w:rsidP="00F60131">
      <w:pPr>
        <w:numPr>
          <w:ilvl w:val="0"/>
          <w:numId w:val="12"/>
        </w:numPr>
        <w:tabs>
          <w:tab w:val="clear" w:pos="360"/>
        </w:tabs>
        <w:ind w:left="270" w:hanging="270"/>
        <w:rPr>
          <w:rFonts w:ascii="Garamond" w:hAnsi="Garamond"/>
        </w:rPr>
      </w:pPr>
      <w:r w:rsidRPr="00280853">
        <w:rPr>
          <w:rFonts w:ascii="Garamond" w:hAnsi="Garamond"/>
        </w:rPr>
        <w:t>Sigma Xi Grant-In-Aid of Research ($450), 2003</w:t>
      </w:r>
    </w:p>
    <w:p w:rsidR="00F60131" w:rsidRPr="00280853" w:rsidRDefault="001F2BE1" w:rsidP="00F60131">
      <w:pPr>
        <w:numPr>
          <w:ilvl w:val="0"/>
          <w:numId w:val="12"/>
        </w:numPr>
        <w:tabs>
          <w:tab w:val="clear" w:pos="360"/>
        </w:tabs>
        <w:ind w:left="270" w:hanging="270"/>
        <w:rPr>
          <w:rFonts w:ascii="Garamond" w:hAnsi="Garamond"/>
        </w:rPr>
      </w:pPr>
      <w:r w:rsidRPr="00280853">
        <w:rPr>
          <w:rFonts w:ascii="Garamond" w:hAnsi="Garamond"/>
        </w:rPr>
        <w:t>Scholarship for Promising Entering Graduate Student, University of Nevada Reno ($12, 000), 1998</w:t>
      </w:r>
    </w:p>
    <w:p w:rsidR="00F60131" w:rsidRPr="00280853" w:rsidRDefault="001F2BE1" w:rsidP="00F60131">
      <w:pPr>
        <w:numPr>
          <w:ilvl w:val="0"/>
          <w:numId w:val="12"/>
        </w:numPr>
        <w:tabs>
          <w:tab w:val="clear" w:pos="360"/>
        </w:tabs>
        <w:ind w:left="270" w:hanging="270"/>
        <w:rPr>
          <w:rFonts w:ascii="Garamond" w:hAnsi="Garamond"/>
        </w:rPr>
      </w:pPr>
      <w:r w:rsidRPr="00280853">
        <w:rPr>
          <w:rFonts w:ascii="Garamond" w:hAnsi="Garamond"/>
        </w:rPr>
        <w:t>Teaching Fellowship, Boston University ($20, 000/</w:t>
      </w:r>
      <w:proofErr w:type="spellStart"/>
      <w:r w:rsidRPr="00280853">
        <w:rPr>
          <w:rFonts w:ascii="Garamond" w:hAnsi="Garamond"/>
        </w:rPr>
        <w:t>yr</w:t>
      </w:r>
      <w:proofErr w:type="spellEnd"/>
      <w:r w:rsidRPr="00280853">
        <w:rPr>
          <w:rFonts w:ascii="Garamond" w:hAnsi="Garamond"/>
        </w:rPr>
        <w:t>), 1995-98</w:t>
      </w:r>
    </w:p>
    <w:p w:rsidR="00F60131" w:rsidRPr="00280853" w:rsidRDefault="001F2BE1" w:rsidP="00F60131">
      <w:pPr>
        <w:numPr>
          <w:ilvl w:val="0"/>
          <w:numId w:val="12"/>
        </w:numPr>
        <w:tabs>
          <w:tab w:val="clear" w:pos="360"/>
        </w:tabs>
        <w:ind w:left="270" w:hanging="270"/>
        <w:rPr>
          <w:rFonts w:ascii="Garamond" w:hAnsi="Garamond"/>
        </w:rPr>
      </w:pPr>
      <w:r w:rsidRPr="00280853">
        <w:rPr>
          <w:rFonts w:ascii="Garamond" w:hAnsi="Garamond"/>
        </w:rPr>
        <w:t>Award for Excellent Student Presentation, International Symposium on Bat Research, 1995</w:t>
      </w:r>
    </w:p>
    <w:p w:rsidR="00F60131" w:rsidRPr="00280853" w:rsidRDefault="001F2BE1" w:rsidP="00F60131">
      <w:pPr>
        <w:numPr>
          <w:ilvl w:val="0"/>
          <w:numId w:val="12"/>
        </w:numPr>
        <w:tabs>
          <w:tab w:val="clear" w:pos="360"/>
        </w:tabs>
        <w:ind w:left="270" w:hanging="270"/>
        <w:rPr>
          <w:rFonts w:ascii="Garamond" w:hAnsi="Garamond"/>
        </w:rPr>
      </w:pPr>
      <w:r w:rsidRPr="00280853">
        <w:rPr>
          <w:rFonts w:ascii="Garamond" w:hAnsi="Garamond"/>
        </w:rPr>
        <w:t>Province of Alberta Graduate Student Fellowship ($9, 000), 1994-95</w:t>
      </w:r>
    </w:p>
    <w:p w:rsidR="00F60131" w:rsidRPr="00280853" w:rsidRDefault="001F2BE1" w:rsidP="00F60131">
      <w:pPr>
        <w:numPr>
          <w:ilvl w:val="0"/>
          <w:numId w:val="12"/>
        </w:numPr>
        <w:tabs>
          <w:tab w:val="clear" w:pos="360"/>
        </w:tabs>
        <w:ind w:left="270" w:hanging="270"/>
        <w:rPr>
          <w:rFonts w:ascii="Garamond" w:hAnsi="Garamond"/>
        </w:rPr>
      </w:pPr>
      <w:r w:rsidRPr="00280853">
        <w:rPr>
          <w:rFonts w:ascii="Garamond" w:hAnsi="Garamond"/>
        </w:rPr>
        <w:t>Best Student Presentation Award, The Wildlife Society (Alberta Chapter), 1994</w:t>
      </w:r>
    </w:p>
    <w:p w:rsidR="00F60131" w:rsidRPr="00280853" w:rsidRDefault="001F2BE1" w:rsidP="00F60131">
      <w:pPr>
        <w:numPr>
          <w:ilvl w:val="0"/>
          <w:numId w:val="12"/>
        </w:numPr>
        <w:tabs>
          <w:tab w:val="clear" w:pos="360"/>
        </w:tabs>
        <w:ind w:left="270" w:hanging="270"/>
        <w:rPr>
          <w:rFonts w:ascii="Garamond" w:hAnsi="Garamond"/>
        </w:rPr>
      </w:pPr>
      <w:r w:rsidRPr="00280853">
        <w:rPr>
          <w:rFonts w:ascii="Garamond" w:hAnsi="Garamond"/>
        </w:rPr>
        <w:t>President's Scholarship, University of Victoria ($2, 500), 1989</w:t>
      </w:r>
    </w:p>
    <w:p w:rsidR="00F60131" w:rsidRPr="00280853" w:rsidRDefault="009004D9" w:rsidP="00F60131">
      <w:pPr>
        <w:pStyle w:val="CommentText"/>
        <w:rPr>
          <w:rFonts w:ascii="Garamond" w:hAnsi="Garamond"/>
        </w:rPr>
      </w:pPr>
    </w:p>
    <w:p w:rsidR="00F60131" w:rsidRPr="00280853" w:rsidRDefault="001F2BE1" w:rsidP="00F60131">
      <w:pPr>
        <w:pStyle w:val="BodyTextIndent"/>
        <w:spacing w:after="0"/>
        <w:jc w:val="center"/>
        <w:rPr>
          <w:rFonts w:ascii="Garamond" w:hAnsi="Garamond"/>
          <w:b/>
        </w:rPr>
      </w:pPr>
      <w:r w:rsidRPr="00280853">
        <w:rPr>
          <w:rFonts w:ascii="Garamond" w:hAnsi="Garamond"/>
          <w:b/>
        </w:rPr>
        <w:t>PUBLICATIONS</w:t>
      </w:r>
    </w:p>
    <w:p w:rsidR="00140DBD" w:rsidRDefault="001F2BE1" w:rsidP="00140DBD">
      <w:pPr>
        <w:pStyle w:val="BodyTextIndent"/>
        <w:spacing w:after="0"/>
        <w:ind w:left="0"/>
        <w:rPr>
          <w:rFonts w:ascii="Garamond" w:hAnsi="Garamond"/>
          <w:b/>
          <w:i/>
        </w:rPr>
      </w:pPr>
      <w:r w:rsidRPr="00F60131">
        <w:rPr>
          <w:rFonts w:ascii="Garamond" w:hAnsi="Garamond"/>
          <w:b/>
          <w:i/>
        </w:rPr>
        <w:t>Peer-reviewed articles</w:t>
      </w:r>
    </w:p>
    <w:p w:rsidR="009141B8" w:rsidRDefault="009141B8" w:rsidP="009141B8">
      <w:pPr>
        <w:ind w:left="360" w:hanging="360"/>
        <w:rPr>
          <w:rFonts w:ascii="Garamond" w:hAnsi="Garamond"/>
        </w:rPr>
      </w:pPr>
      <w:r w:rsidRPr="009141B8">
        <w:rPr>
          <w:rFonts w:ascii="Garamond" w:hAnsi="Garamond"/>
          <w:bCs/>
          <w:color w:val="000000"/>
        </w:rPr>
        <w:t>Atkinson,</w:t>
      </w:r>
      <w:r>
        <w:rPr>
          <w:rFonts w:ascii="Garamond" w:hAnsi="Garamond"/>
          <w:bCs/>
          <w:color w:val="000000"/>
        </w:rPr>
        <w:t xml:space="preserve"> CT, RB </w:t>
      </w:r>
      <w:proofErr w:type="spellStart"/>
      <w:r w:rsidRPr="009141B8">
        <w:rPr>
          <w:rFonts w:ascii="Garamond" w:hAnsi="Garamond"/>
          <w:bCs/>
          <w:color w:val="000000"/>
        </w:rPr>
        <w:t>Utzurrum</w:t>
      </w:r>
      <w:proofErr w:type="spellEnd"/>
      <w:r w:rsidRPr="009141B8">
        <w:rPr>
          <w:rFonts w:ascii="Garamond" w:hAnsi="Garamond"/>
          <w:bCs/>
          <w:color w:val="000000"/>
        </w:rPr>
        <w:t xml:space="preserve">, </w:t>
      </w:r>
      <w:r>
        <w:rPr>
          <w:rFonts w:ascii="Garamond" w:hAnsi="Garamond"/>
          <w:bCs/>
          <w:color w:val="000000"/>
        </w:rPr>
        <w:t xml:space="preserve">DA </w:t>
      </w:r>
      <w:proofErr w:type="spellStart"/>
      <w:r w:rsidRPr="009141B8">
        <w:rPr>
          <w:rFonts w:ascii="Garamond" w:hAnsi="Garamond"/>
          <w:bCs/>
          <w:color w:val="000000"/>
        </w:rPr>
        <w:t>LaPointe</w:t>
      </w:r>
      <w:proofErr w:type="spellEnd"/>
      <w:r>
        <w:rPr>
          <w:rFonts w:ascii="Garamond" w:hAnsi="Garamond"/>
          <w:bCs/>
          <w:color w:val="000000"/>
        </w:rPr>
        <w:t>, RJ</w:t>
      </w:r>
      <w:r w:rsidRPr="009141B8">
        <w:rPr>
          <w:rFonts w:ascii="Garamond" w:hAnsi="Garamond"/>
          <w:bCs/>
          <w:color w:val="000000"/>
        </w:rPr>
        <w:t xml:space="preserve"> Camp, </w:t>
      </w:r>
      <w:r w:rsidRPr="009141B8">
        <w:rPr>
          <w:rFonts w:ascii="Garamond" w:hAnsi="Garamond"/>
          <w:bCs/>
          <w:color w:val="000000"/>
          <w:u w:val="single"/>
        </w:rPr>
        <w:t>LH</w:t>
      </w:r>
      <w:r w:rsidRPr="009141B8">
        <w:rPr>
          <w:rFonts w:ascii="Garamond" w:hAnsi="Garamond"/>
          <w:bCs/>
          <w:color w:val="000000"/>
          <w:u w:val="single"/>
        </w:rPr>
        <w:t xml:space="preserve"> </w:t>
      </w:r>
      <w:proofErr w:type="spellStart"/>
      <w:r w:rsidRPr="009141B8">
        <w:rPr>
          <w:rFonts w:ascii="Garamond" w:hAnsi="Garamond"/>
          <w:bCs/>
          <w:color w:val="000000"/>
          <w:u w:val="single"/>
        </w:rPr>
        <w:t>Crampton</w:t>
      </w:r>
      <w:proofErr w:type="spellEnd"/>
      <w:r>
        <w:rPr>
          <w:rFonts w:ascii="Garamond" w:hAnsi="Garamond"/>
          <w:bCs/>
          <w:color w:val="000000"/>
        </w:rPr>
        <w:t>, JT</w:t>
      </w:r>
      <w:r w:rsidRPr="009141B8">
        <w:rPr>
          <w:rFonts w:ascii="Garamond" w:hAnsi="Garamond"/>
          <w:bCs/>
          <w:color w:val="000000"/>
        </w:rPr>
        <w:t xml:space="preserve"> Foster, </w:t>
      </w:r>
      <w:r>
        <w:rPr>
          <w:rFonts w:ascii="Garamond" w:hAnsi="Garamond"/>
          <w:bCs/>
          <w:color w:val="000000"/>
        </w:rPr>
        <w:t>and TW</w:t>
      </w:r>
      <w:r w:rsidRPr="009141B8">
        <w:rPr>
          <w:rFonts w:ascii="Garamond" w:hAnsi="Garamond"/>
          <w:bCs/>
          <w:color w:val="000000"/>
        </w:rPr>
        <w:t xml:space="preserve"> </w:t>
      </w:r>
      <w:proofErr w:type="spellStart"/>
      <w:r w:rsidRPr="009141B8">
        <w:rPr>
          <w:rFonts w:ascii="Garamond" w:hAnsi="Garamond"/>
          <w:bCs/>
          <w:color w:val="000000"/>
        </w:rPr>
        <w:t>Giambelluca</w:t>
      </w:r>
      <w:proofErr w:type="spellEnd"/>
      <w:r>
        <w:rPr>
          <w:rFonts w:ascii="Garamond" w:hAnsi="Garamond"/>
          <w:bCs/>
          <w:color w:val="000000"/>
        </w:rPr>
        <w:t xml:space="preserve"> (in revision for </w:t>
      </w:r>
      <w:r w:rsidRPr="009141B8">
        <w:rPr>
          <w:rFonts w:ascii="Garamond" w:hAnsi="Garamond"/>
          <w:b/>
          <w:bCs/>
          <w:color w:val="000000"/>
        </w:rPr>
        <w:t>Global Change Biology</w:t>
      </w:r>
      <w:r>
        <w:rPr>
          <w:rFonts w:ascii="Garamond" w:hAnsi="Garamond"/>
          <w:bCs/>
          <w:color w:val="000000"/>
        </w:rPr>
        <w:t xml:space="preserve">). </w:t>
      </w:r>
      <w:bookmarkStart w:id="0" w:name="OLE_LINK5"/>
      <w:bookmarkStart w:id="1" w:name="OLE_LINK6"/>
      <w:r w:rsidRPr="009141B8">
        <w:rPr>
          <w:rFonts w:ascii="Garamond" w:hAnsi="Garamond"/>
        </w:rPr>
        <w:t>Changing Climate and the Altitudinal Range of Avian Malaria in the Hawaiian Islands - an Ongoing Conservation Crisis on the Island of Kaua‘i</w:t>
      </w:r>
    </w:p>
    <w:p w:rsidR="009141B8" w:rsidRPr="009141B8" w:rsidRDefault="009141B8" w:rsidP="009141B8">
      <w:pPr>
        <w:ind w:left="360" w:hanging="360"/>
        <w:jc w:val="both"/>
        <w:rPr>
          <w:rFonts w:ascii="Garamond" w:hAnsi="Garamond"/>
        </w:rPr>
      </w:pPr>
      <w:proofErr w:type="spellStart"/>
      <w:proofErr w:type="gramStart"/>
      <w:r w:rsidRPr="009141B8">
        <w:rPr>
          <w:rFonts w:ascii="Garamond" w:eastAsia="Times New Roman" w:hAnsi="Garamond"/>
        </w:rPr>
        <w:t>Vanderwerf</w:t>
      </w:r>
      <w:proofErr w:type="spellEnd"/>
      <w:r w:rsidRPr="009141B8">
        <w:rPr>
          <w:rFonts w:ascii="Garamond" w:eastAsia="Times New Roman" w:hAnsi="Garamond"/>
        </w:rPr>
        <w:t xml:space="preserve">, EA, </w:t>
      </w:r>
      <w:r w:rsidRPr="009141B8">
        <w:rPr>
          <w:rFonts w:ascii="Garamond" w:eastAsia="Times New Roman" w:hAnsi="Garamond"/>
          <w:u w:val="single"/>
        </w:rPr>
        <w:t>L</w:t>
      </w:r>
      <w:r w:rsidRPr="009141B8">
        <w:rPr>
          <w:rFonts w:ascii="Garamond" w:eastAsia="Times New Roman" w:hAnsi="Garamond"/>
          <w:u w:val="single"/>
        </w:rPr>
        <w:t>H</w:t>
      </w:r>
      <w:r w:rsidRPr="009141B8">
        <w:rPr>
          <w:rFonts w:ascii="Garamond" w:eastAsia="Times New Roman" w:hAnsi="Garamond"/>
          <w:u w:val="single"/>
        </w:rPr>
        <w:t xml:space="preserve"> </w:t>
      </w:r>
      <w:proofErr w:type="spellStart"/>
      <w:r w:rsidRPr="009141B8">
        <w:rPr>
          <w:rFonts w:ascii="Garamond" w:eastAsia="Times New Roman" w:hAnsi="Garamond"/>
          <w:u w:val="single"/>
        </w:rPr>
        <w:t>Crampton</w:t>
      </w:r>
      <w:proofErr w:type="spellEnd"/>
      <w:r w:rsidRPr="009141B8">
        <w:rPr>
          <w:rFonts w:ascii="Garamond" w:eastAsia="Times New Roman" w:hAnsi="Garamond"/>
        </w:rPr>
        <w:t>,</w:t>
      </w:r>
      <w:r w:rsidRPr="009141B8">
        <w:rPr>
          <w:rFonts w:ascii="Garamond" w:eastAsia="Times New Roman" w:hAnsi="Garamond"/>
          <w:vertAlign w:val="superscript"/>
        </w:rPr>
        <w:t xml:space="preserve"> </w:t>
      </w:r>
      <w:r w:rsidRPr="009141B8">
        <w:rPr>
          <w:rFonts w:ascii="Garamond" w:eastAsia="Times New Roman" w:hAnsi="Garamond"/>
        </w:rPr>
        <w:t xml:space="preserve">PK </w:t>
      </w:r>
      <w:r w:rsidRPr="009141B8">
        <w:rPr>
          <w:rFonts w:ascii="Garamond" w:eastAsia="Times New Roman" w:hAnsi="Garamond"/>
        </w:rPr>
        <w:t>Roberts,</w:t>
      </w:r>
      <w:r w:rsidRPr="009141B8">
        <w:rPr>
          <w:rFonts w:ascii="Garamond" w:eastAsia="Times New Roman" w:hAnsi="Garamond"/>
          <w:vertAlign w:val="superscript"/>
        </w:rPr>
        <w:t xml:space="preserve"> </w:t>
      </w:r>
      <w:r w:rsidRPr="009141B8">
        <w:rPr>
          <w:rFonts w:ascii="Garamond" w:eastAsia="Times New Roman" w:hAnsi="Garamond"/>
        </w:rPr>
        <w:t xml:space="preserve">JS </w:t>
      </w:r>
      <w:proofErr w:type="spellStart"/>
      <w:r w:rsidRPr="009141B8">
        <w:rPr>
          <w:rFonts w:ascii="Garamond" w:eastAsia="Times New Roman" w:hAnsi="Garamond"/>
        </w:rPr>
        <w:t>Diegmann</w:t>
      </w:r>
      <w:proofErr w:type="spellEnd"/>
      <w:r w:rsidRPr="009141B8">
        <w:rPr>
          <w:rFonts w:ascii="Garamond" w:eastAsia="Times New Roman" w:hAnsi="Garamond"/>
        </w:rPr>
        <w:t>,</w:t>
      </w:r>
      <w:r w:rsidRPr="009141B8">
        <w:rPr>
          <w:rFonts w:ascii="Garamond" w:eastAsia="Times New Roman" w:hAnsi="Garamond"/>
          <w:vertAlign w:val="superscript"/>
        </w:rPr>
        <w:t xml:space="preserve"> </w:t>
      </w:r>
      <w:r w:rsidRPr="009141B8">
        <w:rPr>
          <w:rFonts w:ascii="Garamond" w:eastAsia="Times New Roman" w:hAnsi="Garamond"/>
        </w:rPr>
        <w:t xml:space="preserve">and DL </w:t>
      </w:r>
      <w:r w:rsidRPr="009141B8">
        <w:rPr>
          <w:rFonts w:ascii="Garamond" w:eastAsia="Times New Roman" w:hAnsi="Garamond"/>
        </w:rPr>
        <w:t>Leonard</w:t>
      </w:r>
      <w:bookmarkEnd w:id="0"/>
      <w:bookmarkEnd w:id="1"/>
      <w:r w:rsidRPr="009141B8">
        <w:rPr>
          <w:rFonts w:ascii="Garamond" w:eastAsia="Times New Roman" w:hAnsi="Garamond"/>
        </w:rPr>
        <w:t>.</w:t>
      </w:r>
      <w:proofErr w:type="gramEnd"/>
      <w:r w:rsidRPr="009141B8">
        <w:rPr>
          <w:rFonts w:ascii="Garamond" w:eastAsia="Times New Roman" w:hAnsi="Garamond"/>
        </w:rPr>
        <w:t xml:space="preserve"> </w:t>
      </w:r>
      <w:r w:rsidRPr="009141B8">
        <w:rPr>
          <w:rFonts w:ascii="Garamond" w:hAnsi="Garamond"/>
        </w:rPr>
        <w:t>Survival estimates of wild and captive-released Puaiohi, an enda</w:t>
      </w:r>
      <w:bookmarkStart w:id="2" w:name="_GoBack"/>
      <w:bookmarkEnd w:id="2"/>
      <w:r w:rsidRPr="009141B8">
        <w:rPr>
          <w:rFonts w:ascii="Garamond" w:hAnsi="Garamond"/>
        </w:rPr>
        <w:t>ngered Hawaiian thrush.</w:t>
      </w:r>
      <w:r>
        <w:rPr>
          <w:rFonts w:ascii="Garamond" w:hAnsi="Garamond"/>
        </w:rPr>
        <w:t xml:space="preserve"> </w:t>
      </w:r>
      <w:proofErr w:type="gramStart"/>
      <w:r>
        <w:rPr>
          <w:rFonts w:ascii="Garamond" w:hAnsi="Garamond"/>
        </w:rPr>
        <w:t>In prep.</w:t>
      </w:r>
      <w:proofErr w:type="gramEnd"/>
    </w:p>
    <w:p w:rsidR="009141B8" w:rsidRPr="009141B8" w:rsidRDefault="009141B8" w:rsidP="00914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eastAsia="Times New Roman"/>
        </w:rPr>
      </w:pPr>
    </w:p>
    <w:p w:rsidR="00F60131" w:rsidRPr="00280853" w:rsidRDefault="001F2BE1" w:rsidP="00F60131">
      <w:pPr>
        <w:pStyle w:val="NormalWeb"/>
        <w:tabs>
          <w:tab w:val="left" w:pos="360"/>
        </w:tabs>
        <w:spacing w:beforeLines="0" w:afterLines="0"/>
        <w:ind w:left="360" w:hanging="360"/>
        <w:rPr>
          <w:rFonts w:ascii="Garamond" w:hAnsi="Garamond"/>
          <w:sz w:val="24"/>
        </w:rPr>
      </w:pPr>
      <w:r w:rsidRPr="00280853">
        <w:rPr>
          <w:rFonts w:ascii="Garamond" w:hAnsi="Garamond"/>
          <w:sz w:val="24"/>
        </w:rPr>
        <w:lastRenderedPageBreak/>
        <w:t xml:space="preserve">Reynolds, MH, JS Hatfield, LP </w:t>
      </w:r>
      <w:proofErr w:type="spellStart"/>
      <w:r w:rsidRPr="00280853">
        <w:rPr>
          <w:rFonts w:ascii="Garamond" w:hAnsi="Garamond"/>
          <w:sz w:val="24"/>
        </w:rPr>
        <w:t>Laniawe</w:t>
      </w:r>
      <w:proofErr w:type="spellEnd"/>
      <w:r w:rsidRPr="00280853">
        <w:rPr>
          <w:rFonts w:ascii="Garamond" w:hAnsi="Garamond"/>
          <w:sz w:val="24"/>
        </w:rPr>
        <w:t xml:space="preserve">, MS </w:t>
      </w:r>
      <w:proofErr w:type="spellStart"/>
      <w:r w:rsidRPr="00280853">
        <w:rPr>
          <w:rFonts w:ascii="Garamond" w:hAnsi="Garamond"/>
          <w:sz w:val="24"/>
        </w:rPr>
        <w:t>Vekasy</w:t>
      </w:r>
      <w:proofErr w:type="spellEnd"/>
      <w:r w:rsidRPr="00280853">
        <w:rPr>
          <w:rFonts w:ascii="Garamond" w:hAnsi="Garamond"/>
          <w:sz w:val="24"/>
        </w:rPr>
        <w:t xml:space="preserve">, JL </w:t>
      </w:r>
      <w:proofErr w:type="spellStart"/>
      <w:r w:rsidRPr="00280853">
        <w:rPr>
          <w:rFonts w:ascii="Garamond" w:hAnsi="Garamond"/>
          <w:sz w:val="24"/>
        </w:rPr>
        <w:t>Klavitter</w:t>
      </w:r>
      <w:proofErr w:type="spellEnd"/>
      <w:r w:rsidRPr="00280853">
        <w:rPr>
          <w:rFonts w:ascii="Garamond" w:hAnsi="Garamond"/>
          <w:sz w:val="24"/>
        </w:rPr>
        <w:t xml:space="preserve">, P Berkowitz, </w:t>
      </w:r>
      <w:r w:rsidRPr="00280853">
        <w:rPr>
          <w:rFonts w:ascii="Garamond" w:hAnsi="Garamond"/>
          <w:sz w:val="24"/>
          <w:u w:val="single"/>
        </w:rPr>
        <w:t xml:space="preserve">LH </w:t>
      </w:r>
      <w:proofErr w:type="spellStart"/>
      <w:r w:rsidRPr="00280853">
        <w:rPr>
          <w:rFonts w:ascii="Garamond" w:hAnsi="Garamond"/>
          <w:sz w:val="24"/>
          <w:u w:val="single"/>
        </w:rPr>
        <w:t>Crampton</w:t>
      </w:r>
      <w:proofErr w:type="spellEnd"/>
      <w:r w:rsidRPr="00280853">
        <w:rPr>
          <w:rFonts w:ascii="Garamond" w:hAnsi="Garamond"/>
          <w:sz w:val="24"/>
        </w:rPr>
        <w:t xml:space="preserve">, and JR Walters. 2012. Influence of space use on fitness and the reintroduction success of the Laysan teal. </w:t>
      </w:r>
      <w:r w:rsidRPr="00280853">
        <w:rPr>
          <w:rFonts w:ascii="Garamond" w:hAnsi="Garamond"/>
          <w:b/>
          <w:sz w:val="24"/>
        </w:rPr>
        <w:t>Animal Conservation</w:t>
      </w:r>
      <w:r w:rsidRPr="00280853">
        <w:rPr>
          <w:rFonts w:ascii="Helvetica" w:hAnsi="Helvetica" w:cs="Helvetica"/>
          <w:color w:val="141413"/>
          <w:sz w:val="24"/>
          <w:szCs w:val="12"/>
        </w:rPr>
        <w:t xml:space="preserve"> </w:t>
      </w:r>
      <w:r w:rsidRPr="00280853">
        <w:rPr>
          <w:rFonts w:ascii="Garamond" w:hAnsi="Garamond" w:cs="Helvetica"/>
          <w:color w:val="141413"/>
          <w:sz w:val="24"/>
          <w:szCs w:val="12"/>
        </w:rPr>
        <w:t>15: 305–317.</w:t>
      </w:r>
    </w:p>
    <w:p w:rsidR="00F60131" w:rsidRPr="00280853" w:rsidRDefault="001F2BE1" w:rsidP="00F60131">
      <w:pPr>
        <w:pStyle w:val="BodyTextIndent"/>
        <w:spacing w:after="0"/>
        <w:ind w:hanging="360"/>
        <w:rPr>
          <w:rFonts w:ascii="Garamond" w:hAnsi="Garamond"/>
        </w:rPr>
      </w:pPr>
      <w:proofErr w:type="spellStart"/>
      <w:proofErr w:type="gramStart"/>
      <w:r w:rsidRPr="00280853">
        <w:rPr>
          <w:rFonts w:ascii="Garamond" w:hAnsi="Garamond"/>
          <w:u w:val="single"/>
        </w:rPr>
        <w:t>Crampton</w:t>
      </w:r>
      <w:proofErr w:type="spellEnd"/>
      <w:r w:rsidRPr="00280853">
        <w:rPr>
          <w:rFonts w:ascii="Garamond" w:hAnsi="Garamond"/>
          <w:u w:val="single"/>
        </w:rPr>
        <w:t>, LH</w:t>
      </w:r>
      <w:r w:rsidRPr="00280853">
        <w:rPr>
          <w:rFonts w:ascii="Garamond" w:hAnsi="Garamond"/>
          <w:b/>
        </w:rPr>
        <w:t xml:space="preserve">, </w:t>
      </w:r>
      <w:r w:rsidRPr="00280853">
        <w:rPr>
          <w:rFonts w:ascii="Garamond" w:hAnsi="Garamond"/>
        </w:rPr>
        <w:t xml:space="preserve">WS </w:t>
      </w:r>
      <w:proofErr w:type="spellStart"/>
      <w:r w:rsidRPr="00280853">
        <w:rPr>
          <w:rFonts w:ascii="Garamond" w:hAnsi="Garamond"/>
        </w:rPr>
        <w:t>Longland</w:t>
      </w:r>
      <w:proofErr w:type="spellEnd"/>
      <w:r w:rsidRPr="00280853">
        <w:rPr>
          <w:rFonts w:ascii="Garamond" w:hAnsi="Garamond"/>
        </w:rPr>
        <w:t xml:space="preserve">, DD Murphy, and JS </w:t>
      </w:r>
      <w:proofErr w:type="spellStart"/>
      <w:r w:rsidRPr="00280853">
        <w:rPr>
          <w:rFonts w:ascii="Garamond" w:hAnsi="Garamond"/>
        </w:rPr>
        <w:t>Sedinger</w:t>
      </w:r>
      <w:proofErr w:type="spellEnd"/>
      <w:r w:rsidRPr="00280853">
        <w:rPr>
          <w:rFonts w:ascii="Garamond" w:hAnsi="Garamond"/>
        </w:rPr>
        <w:t>.</w:t>
      </w:r>
      <w:proofErr w:type="gramEnd"/>
      <w:r w:rsidRPr="00280853">
        <w:rPr>
          <w:rFonts w:ascii="Garamond" w:hAnsi="Garamond"/>
        </w:rPr>
        <w:t xml:space="preserve"> 2011. Food abundance determines the distribution density of a specialist frugivore across seasons. </w:t>
      </w:r>
      <w:proofErr w:type="spellStart"/>
      <w:r w:rsidRPr="00280853">
        <w:rPr>
          <w:rFonts w:ascii="Garamond" w:hAnsi="Garamond"/>
          <w:b/>
        </w:rPr>
        <w:t>Oikos</w:t>
      </w:r>
      <w:proofErr w:type="spellEnd"/>
      <w:r w:rsidRPr="00280853">
        <w:rPr>
          <w:rFonts w:ascii="Garamond" w:hAnsi="Garamond"/>
          <w:b/>
        </w:rPr>
        <w:t xml:space="preserve"> </w:t>
      </w:r>
      <w:r w:rsidRPr="00280853">
        <w:rPr>
          <w:rFonts w:ascii="Garamond" w:hAnsi="Garamond"/>
        </w:rPr>
        <w:t>120: 65-76.</w:t>
      </w:r>
    </w:p>
    <w:p w:rsidR="00F60131" w:rsidRPr="00280853" w:rsidRDefault="001F2BE1" w:rsidP="00F60131">
      <w:pPr>
        <w:pStyle w:val="BodyTextIndent"/>
        <w:spacing w:after="0"/>
        <w:ind w:hanging="360"/>
        <w:rPr>
          <w:rFonts w:ascii="Garamond" w:hAnsi="Garamond"/>
          <w:i/>
        </w:rPr>
      </w:pPr>
      <w:proofErr w:type="spellStart"/>
      <w:proofErr w:type="gramStart"/>
      <w:r w:rsidRPr="00280853">
        <w:rPr>
          <w:rFonts w:ascii="Garamond" w:hAnsi="Garamond"/>
          <w:u w:val="single"/>
        </w:rPr>
        <w:t>Crampton</w:t>
      </w:r>
      <w:proofErr w:type="spellEnd"/>
      <w:r w:rsidRPr="00280853">
        <w:rPr>
          <w:rFonts w:ascii="Garamond" w:hAnsi="Garamond"/>
          <w:u w:val="single"/>
        </w:rPr>
        <w:t>, LH</w:t>
      </w:r>
      <w:r w:rsidRPr="00280853">
        <w:rPr>
          <w:rFonts w:ascii="Garamond" w:hAnsi="Garamond"/>
        </w:rPr>
        <w:t xml:space="preserve"> and JS </w:t>
      </w:r>
      <w:proofErr w:type="spellStart"/>
      <w:r w:rsidRPr="00280853">
        <w:rPr>
          <w:rFonts w:ascii="Garamond" w:hAnsi="Garamond"/>
        </w:rPr>
        <w:t>Sedinger</w:t>
      </w:r>
      <w:proofErr w:type="spellEnd"/>
      <w:r w:rsidRPr="00280853">
        <w:rPr>
          <w:rFonts w:ascii="Garamond" w:hAnsi="Garamond"/>
          <w:b/>
        </w:rPr>
        <w:t>.</w:t>
      </w:r>
      <w:proofErr w:type="gramEnd"/>
      <w:r w:rsidRPr="00280853">
        <w:rPr>
          <w:rFonts w:ascii="Garamond" w:hAnsi="Garamond"/>
          <w:b/>
        </w:rPr>
        <w:t xml:space="preserve"> </w:t>
      </w:r>
      <w:r w:rsidRPr="00280853">
        <w:rPr>
          <w:rFonts w:ascii="Garamond" w:hAnsi="Garamond"/>
        </w:rPr>
        <w:t xml:space="preserve">2011. </w:t>
      </w:r>
      <w:hyperlink r:id="rId8" w:history="1">
        <w:r w:rsidRPr="00280853">
          <w:rPr>
            <w:rFonts w:ascii="Garamond" w:hAnsi="Garamond"/>
          </w:rPr>
          <w:t xml:space="preserve">Congruent habitat selection across multiple spatial scales: </w:t>
        </w:r>
        <w:proofErr w:type="spellStart"/>
        <w:r w:rsidRPr="00280853">
          <w:rPr>
            <w:rFonts w:ascii="Garamond" w:hAnsi="Garamond"/>
          </w:rPr>
          <w:t>Phainopeplas</w:t>
        </w:r>
        <w:proofErr w:type="spellEnd"/>
        <w:r w:rsidRPr="00280853">
          <w:rPr>
            <w:rFonts w:ascii="Garamond" w:hAnsi="Garamond"/>
          </w:rPr>
          <w:t xml:space="preserve"> choose breeding habitat based on food availability and vegetation structure</w:t>
        </w:r>
      </w:hyperlink>
      <w:r w:rsidRPr="00280853">
        <w:rPr>
          <w:rFonts w:ascii="Garamond" w:hAnsi="Garamond"/>
        </w:rPr>
        <w:t xml:space="preserve">.  </w:t>
      </w:r>
      <w:r w:rsidRPr="00280853">
        <w:rPr>
          <w:rFonts w:ascii="Garamond" w:hAnsi="Garamond"/>
          <w:b/>
        </w:rPr>
        <w:t xml:space="preserve">Condor </w:t>
      </w:r>
      <w:r w:rsidRPr="00280853">
        <w:rPr>
          <w:rFonts w:ascii="Garamond" w:hAnsi="Garamond"/>
        </w:rPr>
        <w:t>113:</w:t>
      </w:r>
      <w:r>
        <w:rPr>
          <w:rFonts w:ascii="Garamond" w:hAnsi="Garamond"/>
        </w:rPr>
        <w:t xml:space="preserve"> </w:t>
      </w:r>
      <w:r w:rsidRPr="00280853">
        <w:rPr>
          <w:rFonts w:ascii="Garamond" w:hAnsi="Garamond"/>
        </w:rPr>
        <w:t>1-14.</w:t>
      </w:r>
    </w:p>
    <w:p w:rsidR="00F60131" w:rsidRPr="00280853" w:rsidRDefault="001F2BE1" w:rsidP="00F60131">
      <w:pPr>
        <w:pStyle w:val="BodyTextIndent"/>
        <w:spacing w:after="0"/>
        <w:ind w:hanging="360"/>
        <w:rPr>
          <w:rFonts w:ascii="Garamond" w:hAnsi="Garamond"/>
          <w:b/>
        </w:rPr>
      </w:pPr>
      <w:proofErr w:type="gramStart"/>
      <w:r w:rsidRPr="00280853">
        <w:rPr>
          <w:rFonts w:ascii="Garamond" w:hAnsi="Garamond"/>
        </w:rPr>
        <w:t xml:space="preserve">Reynolds, MH, </w:t>
      </w:r>
      <w:r w:rsidRPr="00280853">
        <w:rPr>
          <w:rFonts w:ascii="Garamond" w:hAnsi="Garamond"/>
          <w:u w:val="single"/>
        </w:rPr>
        <w:t xml:space="preserve">LH </w:t>
      </w:r>
      <w:proofErr w:type="spellStart"/>
      <w:r w:rsidRPr="00280853">
        <w:rPr>
          <w:rFonts w:ascii="Garamond" w:hAnsi="Garamond"/>
          <w:u w:val="single"/>
        </w:rPr>
        <w:t>Crampton</w:t>
      </w:r>
      <w:proofErr w:type="spellEnd"/>
      <w:r w:rsidRPr="00280853">
        <w:rPr>
          <w:rFonts w:ascii="Garamond" w:hAnsi="Garamond"/>
          <w:u w:val="single"/>
        </w:rPr>
        <w:t>,</w:t>
      </w:r>
      <w:r w:rsidRPr="00280853">
        <w:rPr>
          <w:rFonts w:ascii="Garamond" w:hAnsi="Garamond"/>
          <w:b/>
        </w:rPr>
        <w:t xml:space="preserve"> </w:t>
      </w:r>
      <w:r w:rsidRPr="00280853">
        <w:rPr>
          <w:rFonts w:ascii="Garamond" w:hAnsi="Garamond"/>
        </w:rPr>
        <w:t xml:space="preserve">MS </w:t>
      </w:r>
      <w:proofErr w:type="spellStart"/>
      <w:r w:rsidRPr="00280853">
        <w:rPr>
          <w:rFonts w:ascii="Garamond" w:hAnsi="Garamond"/>
        </w:rPr>
        <w:t>Vekasy</w:t>
      </w:r>
      <w:proofErr w:type="spellEnd"/>
      <w:r w:rsidRPr="00280853">
        <w:rPr>
          <w:rFonts w:ascii="Garamond" w:hAnsi="Garamond"/>
        </w:rPr>
        <w:t>, JH Breeden, and E Tweed.</w:t>
      </w:r>
      <w:proofErr w:type="gramEnd"/>
      <w:r w:rsidRPr="00280853">
        <w:rPr>
          <w:rFonts w:ascii="Garamond" w:hAnsi="Garamond"/>
        </w:rPr>
        <w:t xml:space="preserve"> 2010. </w:t>
      </w:r>
      <w:r w:rsidRPr="00280853">
        <w:rPr>
          <w:rStyle w:val="HTMLTypewriter"/>
          <w:rFonts w:ascii="Garamond" w:eastAsia="Times" w:hAnsi="Garamond"/>
          <w:sz w:val="24"/>
        </w:rPr>
        <w:t xml:space="preserve">Circadian habitat use, home-range, and </w:t>
      </w:r>
      <w:proofErr w:type="spellStart"/>
      <w:r w:rsidRPr="00280853">
        <w:rPr>
          <w:rStyle w:val="HTMLTypewriter"/>
          <w:rFonts w:ascii="Garamond" w:eastAsia="Times" w:hAnsi="Garamond"/>
          <w:sz w:val="24"/>
        </w:rPr>
        <w:t>behaviour</w:t>
      </w:r>
      <w:proofErr w:type="spellEnd"/>
      <w:r w:rsidRPr="00280853">
        <w:rPr>
          <w:rStyle w:val="HTMLTypewriter"/>
          <w:rFonts w:ascii="Garamond" w:eastAsia="Times" w:hAnsi="Garamond"/>
          <w:sz w:val="24"/>
        </w:rPr>
        <w:t xml:space="preserve"> of Laysan Teal </w:t>
      </w:r>
      <w:proofErr w:type="spellStart"/>
      <w:r w:rsidRPr="00280853">
        <w:rPr>
          <w:rStyle w:val="HTMLTypewriter"/>
          <w:rFonts w:ascii="Garamond" w:eastAsia="Times" w:hAnsi="Garamond"/>
          <w:i/>
          <w:sz w:val="24"/>
        </w:rPr>
        <w:t>Anas</w:t>
      </w:r>
      <w:proofErr w:type="spellEnd"/>
      <w:r w:rsidRPr="00280853">
        <w:rPr>
          <w:rStyle w:val="HTMLTypewriter"/>
          <w:rFonts w:ascii="Garamond" w:eastAsia="Times" w:hAnsi="Garamond"/>
          <w:i/>
          <w:sz w:val="24"/>
        </w:rPr>
        <w:t xml:space="preserve"> </w:t>
      </w:r>
      <w:proofErr w:type="spellStart"/>
      <w:r w:rsidRPr="00280853">
        <w:rPr>
          <w:rStyle w:val="HTMLTypewriter"/>
          <w:rFonts w:ascii="Garamond" w:eastAsia="Times" w:hAnsi="Garamond"/>
          <w:i/>
          <w:sz w:val="24"/>
        </w:rPr>
        <w:t>laysanensis</w:t>
      </w:r>
      <w:proofErr w:type="spellEnd"/>
      <w:r w:rsidRPr="00280853">
        <w:rPr>
          <w:rFonts w:ascii="Garamond" w:hAnsi="Garamond"/>
          <w:i/>
        </w:rPr>
        <w:t xml:space="preserve">. </w:t>
      </w:r>
      <w:r w:rsidRPr="00280853">
        <w:rPr>
          <w:rFonts w:ascii="Garamond" w:hAnsi="Garamond"/>
          <w:b/>
        </w:rPr>
        <w:t>Wildfowl</w:t>
      </w:r>
      <w:r w:rsidRPr="00280853">
        <w:rPr>
          <w:rFonts w:ascii="Garamond" w:hAnsi="Garamond"/>
        </w:rPr>
        <w:t xml:space="preserve"> 60:</w:t>
      </w:r>
      <w:r>
        <w:rPr>
          <w:rFonts w:ascii="Garamond" w:hAnsi="Garamond"/>
        </w:rPr>
        <w:t xml:space="preserve"> </w:t>
      </w:r>
      <w:r w:rsidRPr="00280853">
        <w:rPr>
          <w:rFonts w:ascii="Garamond" w:hAnsi="Garamond"/>
        </w:rPr>
        <w:t>106-123.</w:t>
      </w:r>
    </w:p>
    <w:p w:rsidR="00F60131" w:rsidRPr="00280853" w:rsidRDefault="001F2BE1" w:rsidP="00F60131">
      <w:pPr>
        <w:pStyle w:val="BodyTextIndent"/>
        <w:spacing w:after="0"/>
        <w:ind w:hanging="360"/>
        <w:rPr>
          <w:rFonts w:ascii="Garamond" w:hAnsi="Garamond"/>
          <w:i/>
        </w:rPr>
      </w:pPr>
      <w:proofErr w:type="gramStart"/>
      <w:r w:rsidRPr="00280853">
        <w:rPr>
          <w:rFonts w:ascii="Garamond" w:hAnsi="Garamond"/>
        </w:rPr>
        <w:t xml:space="preserve">Reynolds, MH, </w:t>
      </w:r>
      <w:r w:rsidRPr="00280853">
        <w:rPr>
          <w:rFonts w:ascii="Garamond" w:hAnsi="Garamond"/>
          <w:u w:val="single"/>
        </w:rPr>
        <w:t xml:space="preserve">LH </w:t>
      </w:r>
      <w:proofErr w:type="spellStart"/>
      <w:r w:rsidRPr="00280853">
        <w:rPr>
          <w:rFonts w:ascii="Garamond" w:hAnsi="Garamond"/>
          <w:u w:val="single"/>
        </w:rPr>
        <w:t>Crampton</w:t>
      </w:r>
      <w:proofErr w:type="spellEnd"/>
      <w:r w:rsidRPr="00280853">
        <w:rPr>
          <w:rFonts w:ascii="Garamond" w:hAnsi="Garamond"/>
          <w:b/>
        </w:rPr>
        <w:t xml:space="preserve">, </w:t>
      </w:r>
      <w:r w:rsidRPr="00280853">
        <w:rPr>
          <w:rFonts w:ascii="Garamond" w:hAnsi="Garamond"/>
        </w:rPr>
        <w:t xml:space="preserve">and MS </w:t>
      </w:r>
      <w:proofErr w:type="spellStart"/>
      <w:r w:rsidRPr="00280853">
        <w:rPr>
          <w:rFonts w:ascii="Garamond" w:hAnsi="Garamond"/>
        </w:rPr>
        <w:t>Vekasy</w:t>
      </w:r>
      <w:proofErr w:type="spellEnd"/>
      <w:r w:rsidRPr="00280853">
        <w:rPr>
          <w:rFonts w:ascii="Garamond" w:hAnsi="Garamond"/>
        </w:rPr>
        <w:t>.</w:t>
      </w:r>
      <w:proofErr w:type="gramEnd"/>
      <w:r w:rsidRPr="00280853">
        <w:rPr>
          <w:rFonts w:ascii="Garamond" w:hAnsi="Garamond"/>
        </w:rPr>
        <w:t xml:space="preserve"> 2007. Laysan Teal </w:t>
      </w:r>
      <w:proofErr w:type="spellStart"/>
      <w:r w:rsidRPr="00280853">
        <w:rPr>
          <w:rFonts w:ascii="Garamond" w:hAnsi="Garamond"/>
          <w:i/>
        </w:rPr>
        <w:t>Anas</w:t>
      </w:r>
      <w:proofErr w:type="spellEnd"/>
      <w:r w:rsidRPr="00280853">
        <w:rPr>
          <w:rFonts w:ascii="Garamond" w:hAnsi="Garamond"/>
          <w:i/>
        </w:rPr>
        <w:t xml:space="preserve"> </w:t>
      </w:r>
      <w:proofErr w:type="spellStart"/>
      <w:r w:rsidRPr="00280853">
        <w:rPr>
          <w:rFonts w:ascii="Garamond" w:hAnsi="Garamond"/>
          <w:i/>
        </w:rPr>
        <w:t>laysanensis</w:t>
      </w:r>
      <w:proofErr w:type="spellEnd"/>
      <w:r w:rsidRPr="00280853">
        <w:rPr>
          <w:rFonts w:ascii="Garamond" w:hAnsi="Garamond"/>
          <w:i/>
        </w:rPr>
        <w:t xml:space="preserve"> </w:t>
      </w:r>
      <w:r w:rsidRPr="00280853">
        <w:rPr>
          <w:rFonts w:ascii="Garamond" w:hAnsi="Garamond"/>
        </w:rPr>
        <w:t xml:space="preserve">nesting phenology and site characteristics on Laysan Island. </w:t>
      </w:r>
      <w:r w:rsidRPr="00280853">
        <w:rPr>
          <w:rFonts w:ascii="Garamond" w:hAnsi="Garamond"/>
          <w:i/>
        </w:rPr>
        <w:t xml:space="preserve"> </w:t>
      </w:r>
      <w:r w:rsidRPr="00280853">
        <w:rPr>
          <w:rFonts w:ascii="Garamond" w:hAnsi="Garamond"/>
          <w:b/>
        </w:rPr>
        <w:t xml:space="preserve">Wildfowl </w:t>
      </w:r>
      <w:r w:rsidRPr="00280853">
        <w:rPr>
          <w:rFonts w:ascii="Garamond" w:hAnsi="Garamond"/>
        </w:rPr>
        <w:t>57: 54-67</w:t>
      </w:r>
      <w:r w:rsidRPr="00280853">
        <w:rPr>
          <w:rFonts w:ascii="Garamond" w:hAnsi="Garamond"/>
          <w:i/>
        </w:rPr>
        <w:t>.</w:t>
      </w:r>
    </w:p>
    <w:p w:rsidR="00F60131" w:rsidRPr="00280853" w:rsidRDefault="001F2BE1" w:rsidP="00F60131">
      <w:pPr>
        <w:pStyle w:val="BodyTextIndent"/>
        <w:spacing w:after="0"/>
        <w:ind w:hanging="360"/>
        <w:rPr>
          <w:rFonts w:ascii="Garamond" w:hAnsi="Garamond"/>
        </w:rPr>
      </w:pPr>
      <w:proofErr w:type="gramStart"/>
      <w:r w:rsidRPr="00280853">
        <w:rPr>
          <w:rFonts w:ascii="Garamond" w:hAnsi="Garamond"/>
        </w:rPr>
        <w:t xml:space="preserve">Richardson, TW, </w:t>
      </w:r>
      <w:r w:rsidRPr="00280853">
        <w:rPr>
          <w:rFonts w:ascii="Garamond" w:hAnsi="Garamond"/>
          <w:u w:val="single"/>
        </w:rPr>
        <w:t xml:space="preserve">LH </w:t>
      </w:r>
      <w:proofErr w:type="spellStart"/>
      <w:r w:rsidRPr="00280853">
        <w:rPr>
          <w:rFonts w:ascii="Garamond" w:hAnsi="Garamond"/>
          <w:u w:val="single"/>
        </w:rPr>
        <w:t>Crampton</w:t>
      </w:r>
      <w:proofErr w:type="spellEnd"/>
      <w:r w:rsidRPr="00280853">
        <w:rPr>
          <w:rFonts w:ascii="Garamond" w:hAnsi="Garamond"/>
        </w:rPr>
        <w:t>, and DD Murphy.</w:t>
      </w:r>
      <w:proofErr w:type="gramEnd"/>
      <w:r w:rsidRPr="00280853">
        <w:rPr>
          <w:rFonts w:ascii="Garamond" w:hAnsi="Garamond"/>
        </w:rPr>
        <w:t xml:space="preserve"> 2007. Influence of springs on breeding bird communities in the Spring Mountains, Nevada. </w:t>
      </w:r>
      <w:r w:rsidRPr="00280853">
        <w:rPr>
          <w:rFonts w:ascii="Garamond" w:hAnsi="Garamond"/>
          <w:b/>
        </w:rPr>
        <w:t xml:space="preserve">Great Basin Birds </w:t>
      </w:r>
      <w:r w:rsidRPr="00280853">
        <w:rPr>
          <w:rFonts w:ascii="Garamond" w:hAnsi="Garamond"/>
        </w:rPr>
        <w:t>9:</w:t>
      </w:r>
      <w:r>
        <w:rPr>
          <w:rFonts w:ascii="Garamond" w:hAnsi="Garamond"/>
        </w:rPr>
        <w:t xml:space="preserve"> </w:t>
      </w:r>
      <w:r w:rsidRPr="00280853">
        <w:rPr>
          <w:rFonts w:ascii="Garamond" w:hAnsi="Garamond"/>
        </w:rPr>
        <w:t>21-34</w:t>
      </w:r>
      <w:r w:rsidRPr="00280853">
        <w:rPr>
          <w:rFonts w:ascii="Garamond" w:hAnsi="Garamond"/>
          <w:i/>
        </w:rPr>
        <w:t>.</w:t>
      </w:r>
    </w:p>
    <w:p w:rsidR="00F60131" w:rsidRPr="00280853" w:rsidRDefault="001F2BE1" w:rsidP="00F60131">
      <w:pPr>
        <w:pStyle w:val="BodyTextIndent"/>
        <w:spacing w:after="0"/>
        <w:ind w:hanging="360"/>
        <w:rPr>
          <w:rFonts w:ascii="Garamond" w:hAnsi="Garamond"/>
          <w:i/>
        </w:rPr>
      </w:pPr>
      <w:proofErr w:type="spellStart"/>
      <w:proofErr w:type="gramStart"/>
      <w:r w:rsidRPr="00280853">
        <w:rPr>
          <w:rFonts w:ascii="Garamond" w:hAnsi="Garamond"/>
          <w:u w:val="single"/>
        </w:rPr>
        <w:t>Crampton</w:t>
      </w:r>
      <w:proofErr w:type="spellEnd"/>
      <w:r w:rsidRPr="00280853">
        <w:rPr>
          <w:rFonts w:ascii="Garamond" w:hAnsi="Garamond"/>
          <w:u w:val="single"/>
        </w:rPr>
        <w:t>, LH</w:t>
      </w:r>
      <w:r w:rsidRPr="00280853">
        <w:rPr>
          <w:rFonts w:ascii="Garamond" w:hAnsi="Garamond"/>
        </w:rPr>
        <w:t xml:space="preserve"> and DD Murphy.</w:t>
      </w:r>
      <w:proofErr w:type="gramEnd"/>
      <w:r w:rsidRPr="00280853">
        <w:rPr>
          <w:rFonts w:ascii="Garamond" w:hAnsi="Garamond"/>
        </w:rPr>
        <w:t xml:space="preserve"> 2006. Ecology and conservation of </w:t>
      </w:r>
      <w:proofErr w:type="spellStart"/>
      <w:r w:rsidRPr="00280853">
        <w:rPr>
          <w:rFonts w:ascii="Garamond" w:hAnsi="Garamond"/>
        </w:rPr>
        <w:t>Phainopeplas</w:t>
      </w:r>
      <w:proofErr w:type="spellEnd"/>
      <w:r w:rsidRPr="00280853">
        <w:rPr>
          <w:rFonts w:ascii="Garamond" w:hAnsi="Garamond"/>
        </w:rPr>
        <w:t xml:space="preserve"> in southern Nevada: the challenges in managing a moving target. </w:t>
      </w:r>
      <w:r w:rsidRPr="00280853">
        <w:rPr>
          <w:rFonts w:ascii="Garamond" w:hAnsi="Garamond"/>
          <w:b/>
        </w:rPr>
        <w:t xml:space="preserve">Great Basin Birds </w:t>
      </w:r>
      <w:r w:rsidRPr="00280853">
        <w:rPr>
          <w:rFonts w:ascii="Garamond" w:hAnsi="Garamond"/>
        </w:rPr>
        <w:t>8:</w:t>
      </w:r>
      <w:r>
        <w:rPr>
          <w:rFonts w:ascii="Garamond" w:hAnsi="Garamond"/>
        </w:rPr>
        <w:t xml:space="preserve"> </w:t>
      </w:r>
      <w:r w:rsidRPr="00280853">
        <w:rPr>
          <w:rFonts w:ascii="Garamond" w:hAnsi="Garamond"/>
        </w:rPr>
        <w:t>21-31.</w:t>
      </w:r>
    </w:p>
    <w:p w:rsidR="00F60131" w:rsidRPr="00280853" w:rsidRDefault="001F2BE1" w:rsidP="00F60131">
      <w:pPr>
        <w:ind w:left="360" w:hanging="360"/>
        <w:rPr>
          <w:rFonts w:ascii="Garamond" w:hAnsi="Garamond"/>
        </w:rPr>
      </w:pPr>
      <w:proofErr w:type="spellStart"/>
      <w:proofErr w:type="gramStart"/>
      <w:r w:rsidRPr="00280853">
        <w:rPr>
          <w:rFonts w:ascii="Garamond" w:hAnsi="Garamond"/>
          <w:u w:val="single"/>
        </w:rPr>
        <w:t>Crampton</w:t>
      </w:r>
      <w:proofErr w:type="spellEnd"/>
      <w:r w:rsidRPr="00280853">
        <w:rPr>
          <w:rFonts w:ascii="Garamond" w:hAnsi="Garamond"/>
          <w:u w:val="single"/>
        </w:rPr>
        <w:t>, LH</w:t>
      </w:r>
      <w:r w:rsidRPr="00280853">
        <w:rPr>
          <w:rFonts w:ascii="Garamond" w:hAnsi="Garamond"/>
          <w:b/>
        </w:rPr>
        <w:t xml:space="preserve">, </w:t>
      </w:r>
      <w:r w:rsidRPr="00280853">
        <w:rPr>
          <w:rFonts w:ascii="Garamond" w:hAnsi="Garamond"/>
        </w:rPr>
        <w:t>HYT Liang and L Greene.</w:t>
      </w:r>
      <w:proofErr w:type="gramEnd"/>
      <w:r w:rsidRPr="00280853">
        <w:rPr>
          <w:rFonts w:ascii="Garamond" w:hAnsi="Garamond"/>
        </w:rPr>
        <w:t xml:space="preserve"> 2004. First record of predation by </w:t>
      </w:r>
      <w:proofErr w:type="spellStart"/>
      <w:r w:rsidRPr="00280853">
        <w:rPr>
          <w:rFonts w:ascii="Garamond" w:hAnsi="Garamond"/>
        </w:rPr>
        <w:t>coachwhip</w:t>
      </w:r>
      <w:proofErr w:type="spellEnd"/>
      <w:r w:rsidRPr="00280853">
        <w:rPr>
          <w:rFonts w:ascii="Garamond" w:hAnsi="Garamond"/>
        </w:rPr>
        <w:t xml:space="preserve"> snakes (</w:t>
      </w:r>
      <w:proofErr w:type="spellStart"/>
      <w:r w:rsidRPr="00280853">
        <w:rPr>
          <w:rFonts w:ascii="Garamond" w:hAnsi="Garamond"/>
          <w:i/>
        </w:rPr>
        <w:t>Mastocophis</w:t>
      </w:r>
      <w:proofErr w:type="spellEnd"/>
      <w:r w:rsidRPr="00280853">
        <w:rPr>
          <w:rFonts w:ascii="Garamond" w:hAnsi="Garamond"/>
          <w:i/>
        </w:rPr>
        <w:t xml:space="preserve"> flagellum</w:t>
      </w:r>
      <w:r w:rsidRPr="00280853">
        <w:rPr>
          <w:rFonts w:ascii="Garamond" w:hAnsi="Garamond"/>
        </w:rPr>
        <w:t xml:space="preserve">) on </w:t>
      </w:r>
      <w:proofErr w:type="spellStart"/>
      <w:r w:rsidRPr="00280853">
        <w:rPr>
          <w:rFonts w:ascii="Garamond" w:hAnsi="Garamond"/>
        </w:rPr>
        <w:t>phainopepla</w:t>
      </w:r>
      <w:proofErr w:type="spellEnd"/>
      <w:r w:rsidRPr="00280853">
        <w:rPr>
          <w:rFonts w:ascii="Garamond" w:hAnsi="Garamond"/>
        </w:rPr>
        <w:t xml:space="preserve"> (</w:t>
      </w:r>
      <w:proofErr w:type="spellStart"/>
      <w:r w:rsidRPr="00280853">
        <w:rPr>
          <w:rFonts w:ascii="Garamond" w:hAnsi="Garamond"/>
          <w:i/>
        </w:rPr>
        <w:t>Phainopepla</w:t>
      </w:r>
      <w:proofErr w:type="spellEnd"/>
      <w:r w:rsidRPr="00280853">
        <w:rPr>
          <w:rFonts w:ascii="Garamond" w:hAnsi="Garamond"/>
          <w:i/>
        </w:rPr>
        <w:t xml:space="preserve"> </w:t>
      </w:r>
      <w:proofErr w:type="spellStart"/>
      <w:r w:rsidRPr="00280853">
        <w:rPr>
          <w:rFonts w:ascii="Garamond" w:hAnsi="Garamond"/>
          <w:i/>
        </w:rPr>
        <w:t>nitens</w:t>
      </w:r>
      <w:proofErr w:type="spellEnd"/>
      <w:r w:rsidRPr="00280853">
        <w:rPr>
          <w:rFonts w:ascii="Garamond" w:hAnsi="Garamond"/>
        </w:rPr>
        <w:t xml:space="preserve">) nests. </w:t>
      </w:r>
      <w:r w:rsidRPr="00280853">
        <w:rPr>
          <w:rFonts w:ascii="Garamond" w:hAnsi="Garamond"/>
          <w:b/>
        </w:rPr>
        <w:t xml:space="preserve">Great Basin Birds </w:t>
      </w:r>
      <w:r w:rsidRPr="00280853">
        <w:rPr>
          <w:rFonts w:ascii="Garamond" w:hAnsi="Garamond"/>
        </w:rPr>
        <w:t>7: 34-39</w:t>
      </w:r>
    </w:p>
    <w:p w:rsidR="00F60131" w:rsidRPr="00280853" w:rsidRDefault="001F2BE1" w:rsidP="00F60131">
      <w:pPr>
        <w:ind w:left="270" w:hanging="270"/>
        <w:rPr>
          <w:rFonts w:ascii="Garamond" w:hAnsi="Garamond"/>
        </w:rPr>
      </w:pPr>
      <w:r w:rsidRPr="00280853">
        <w:rPr>
          <w:rFonts w:ascii="Garamond" w:hAnsi="Garamond"/>
        </w:rPr>
        <w:t xml:space="preserve">Campbell, SP, A Clark, </w:t>
      </w:r>
      <w:r w:rsidRPr="00280853">
        <w:rPr>
          <w:rFonts w:ascii="Garamond" w:hAnsi="Garamond"/>
          <w:u w:val="single"/>
        </w:rPr>
        <w:t xml:space="preserve">LH </w:t>
      </w:r>
      <w:proofErr w:type="spellStart"/>
      <w:r w:rsidRPr="00280853">
        <w:rPr>
          <w:rFonts w:ascii="Garamond" w:hAnsi="Garamond"/>
          <w:u w:val="single"/>
        </w:rPr>
        <w:t>Crampton</w:t>
      </w:r>
      <w:proofErr w:type="spellEnd"/>
      <w:r w:rsidRPr="00280853">
        <w:rPr>
          <w:rFonts w:ascii="Garamond" w:hAnsi="Garamond"/>
        </w:rPr>
        <w:t xml:space="preserve">, AD </w:t>
      </w:r>
      <w:proofErr w:type="spellStart"/>
      <w:r w:rsidRPr="00280853">
        <w:rPr>
          <w:rFonts w:ascii="Garamond" w:hAnsi="Garamond"/>
        </w:rPr>
        <w:t>Guerry</w:t>
      </w:r>
      <w:proofErr w:type="spellEnd"/>
      <w:r w:rsidRPr="00280853">
        <w:rPr>
          <w:rFonts w:ascii="Garamond" w:hAnsi="Garamond"/>
        </w:rPr>
        <w:t xml:space="preserve">, L Hatch, PR </w:t>
      </w:r>
      <w:proofErr w:type="spellStart"/>
      <w:r w:rsidRPr="00280853">
        <w:rPr>
          <w:rFonts w:ascii="Garamond" w:hAnsi="Garamond"/>
        </w:rPr>
        <w:t>Hossieni</w:t>
      </w:r>
      <w:proofErr w:type="spellEnd"/>
      <w:r w:rsidRPr="00280853">
        <w:rPr>
          <w:rFonts w:ascii="Garamond" w:hAnsi="Garamond"/>
        </w:rPr>
        <w:t xml:space="preserve">, JJ Lawler and RJ O’Connor. 2002.  An assessment of monitoring efforts in endangered species recovery plans.  </w:t>
      </w:r>
      <w:r w:rsidRPr="00280853">
        <w:rPr>
          <w:rFonts w:ascii="Garamond" w:hAnsi="Garamond"/>
          <w:b/>
        </w:rPr>
        <w:t xml:space="preserve">Ecological Applications </w:t>
      </w:r>
      <w:r w:rsidRPr="00280853">
        <w:rPr>
          <w:rFonts w:ascii="Garamond" w:hAnsi="Garamond"/>
        </w:rPr>
        <w:t>12: 674-681.</w:t>
      </w:r>
    </w:p>
    <w:p w:rsidR="00F60131" w:rsidRPr="00280853" w:rsidRDefault="001F2BE1" w:rsidP="00F60131">
      <w:pPr>
        <w:ind w:left="360" w:hanging="360"/>
        <w:rPr>
          <w:rFonts w:ascii="Garamond" w:hAnsi="Garamond"/>
        </w:rPr>
      </w:pPr>
      <w:proofErr w:type="gramStart"/>
      <w:r w:rsidRPr="00280853">
        <w:rPr>
          <w:rFonts w:ascii="Garamond" w:hAnsi="Garamond"/>
        </w:rPr>
        <w:t xml:space="preserve">Gregory, PT, </w:t>
      </w:r>
      <w:r w:rsidRPr="00280853">
        <w:rPr>
          <w:rFonts w:ascii="Garamond" w:hAnsi="Garamond"/>
          <w:u w:val="single"/>
        </w:rPr>
        <w:t xml:space="preserve">LH </w:t>
      </w:r>
      <w:proofErr w:type="spellStart"/>
      <w:r w:rsidRPr="00280853">
        <w:rPr>
          <w:rFonts w:ascii="Garamond" w:hAnsi="Garamond"/>
          <w:u w:val="single"/>
        </w:rPr>
        <w:t>Crampton</w:t>
      </w:r>
      <w:proofErr w:type="spellEnd"/>
      <w:r w:rsidRPr="00280853">
        <w:rPr>
          <w:rFonts w:ascii="Garamond" w:hAnsi="Garamond"/>
        </w:rPr>
        <w:t xml:space="preserve"> and KM </w:t>
      </w:r>
      <w:proofErr w:type="spellStart"/>
      <w:r w:rsidRPr="00280853">
        <w:rPr>
          <w:rFonts w:ascii="Garamond" w:hAnsi="Garamond"/>
        </w:rPr>
        <w:t>Skebo</w:t>
      </w:r>
      <w:proofErr w:type="spellEnd"/>
      <w:r w:rsidRPr="00280853">
        <w:rPr>
          <w:rFonts w:ascii="Garamond" w:hAnsi="Garamond"/>
        </w:rPr>
        <w:t>.</w:t>
      </w:r>
      <w:proofErr w:type="gramEnd"/>
      <w:r w:rsidRPr="00280853">
        <w:rPr>
          <w:rFonts w:ascii="Garamond" w:hAnsi="Garamond"/>
        </w:rPr>
        <w:t xml:space="preserve"> 1999. Conflicts and interactions among reproduction, thermoregulation, and feeding in viviparous reptiles: are gravid snakes anorexic? </w:t>
      </w:r>
      <w:r w:rsidRPr="00280853">
        <w:rPr>
          <w:rFonts w:ascii="Garamond" w:hAnsi="Garamond"/>
          <w:b/>
        </w:rPr>
        <w:t xml:space="preserve">Journal of Zoology </w:t>
      </w:r>
      <w:r w:rsidRPr="00280853">
        <w:rPr>
          <w:rFonts w:ascii="Garamond" w:hAnsi="Garamond"/>
        </w:rPr>
        <w:t>248: 231-241.</w:t>
      </w:r>
    </w:p>
    <w:p w:rsidR="00F60131" w:rsidRPr="00280853" w:rsidRDefault="001F2BE1" w:rsidP="00F60131">
      <w:pPr>
        <w:ind w:left="360" w:hanging="360"/>
        <w:rPr>
          <w:rFonts w:ascii="Garamond" w:hAnsi="Garamond"/>
          <w:b/>
        </w:rPr>
      </w:pPr>
      <w:proofErr w:type="spellStart"/>
      <w:proofErr w:type="gramStart"/>
      <w:r w:rsidRPr="00280853">
        <w:rPr>
          <w:rFonts w:ascii="Garamond" w:hAnsi="Garamond"/>
          <w:u w:val="single"/>
        </w:rPr>
        <w:t>Crampton</w:t>
      </w:r>
      <w:proofErr w:type="spellEnd"/>
      <w:r w:rsidRPr="00280853">
        <w:rPr>
          <w:rFonts w:ascii="Garamond" w:hAnsi="Garamond"/>
          <w:u w:val="single"/>
        </w:rPr>
        <w:t>, LH</w:t>
      </w:r>
      <w:r w:rsidRPr="00280853">
        <w:rPr>
          <w:rFonts w:ascii="Garamond" w:hAnsi="Garamond"/>
        </w:rPr>
        <w:t xml:space="preserve"> and RMR Barclay.</w:t>
      </w:r>
      <w:proofErr w:type="gramEnd"/>
      <w:r w:rsidRPr="00280853">
        <w:rPr>
          <w:rFonts w:ascii="Garamond" w:hAnsi="Garamond"/>
        </w:rPr>
        <w:t xml:space="preserve"> 1998. Bats and forests: roosting- and foraging-habitat selection in aspen </w:t>
      </w:r>
      <w:proofErr w:type="spellStart"/>
      <w:r w:rsidRPr="00280853">
        <w:rPr>
          <w:rFonts w:ascii="Garamond" w:hAnsi="Garamond"/>
        </w:rPr>
        <w:t>mixedwood</w:t>
      </w:r>
      <w:proofErr w:type="spellEnd"/>
      <w:r w:rsidRPr="00280853">
        <w:rPr>
          <w:rFonts w:ascii="Garamond" w:hAnsi="Garamond"/>
        </w:rPr>
        <w:t xml:space="preserve"> and potential effects of forest harvesting.  </w:t>
      </w:r>
      <w:r w:rsidRPr="00280853">
        <w:rPr>
          <w:rFonts w:ascii="Garamond" w:hAnsi="Garamond"/>
          <w:b/>
        </w:rPr>
        <w:t xml:space="preserve">Conservation Biology </w:t>
      </w:r>
      <w:r w:rsidRPr="00280853">
        <w:rPr>
          <w:rFonts w:ascii="Garamond" w:hAnsi="Garamond"/>
        </w:rPr>
        <w:t>12: 1347-58.</w:t>
      </w:r>
    </w:p>
    <w:p w:rsidR="00F60131" w:rsidRDefault="001F2BE1" w:rsidP="00F60131">
      <w:pPr>
        <w:ind w:left="360" w:hanging="360"/>
        <w:rPr>
          <w:rFonts w:ascii="Garamond" w:hAnsi="Garamond"/>
        </w:rPr>
      </w:pPr>
      <w:proofErr w:type="gramStart"/>
      <w:r w:rsidRPr="00280853">
        <w:rPr>
          <w:rFonts w:ascii="Garamond" w:hAnsi="Garamond"/>
        </w:rPr>
        <w:t xml:space="preserve">Barclay, RMR, MC </w:t>
      </w:r>
      <w:proofErr w:type="spellStart"/>
      <w:r w:rsidRPr="00280853">
        <w:rPr>
          <w:rFonts w:ascii="Garamond" w:hAnsi="Garamond"/>
        </w:rPr>
        <w:t>Kalcounis</w:t>
      </w:r>
      <w:proofErr w:type="spellEnd"/>
      <w:r w:rsidRPr="00280853">
        <w:rPr>
          <w:rFonts w:ascii="Garamond" w:hAnsi="Garamond"/>
        </w:rPr>
        <w:t xml:space="preserve">, </w:t>
      </w:r>
      <w:r w:rsidRPr="00280853">
        <w:rPr>
          <w:rFonts w:ascii="Garamond" w:hAnsi="Garamond"/>
          <w:u w:val="single"/>
        </w:rPr>
        <w:t xml:space="preserve">LH </w:t>
      </w:r>
      <w:proofErr w:type="spellStart"/>
      <w:r w:rsidRPr="00280853">
        <w:rPr>
          <w:rFonts w:ascii="Garamond" w:hAnsi="Garamond"/>
          <w:u w:val="single"/>
        </w:rPr>
        <w:t>Crampton</w:t>
      </w:r>
      <w:proofErr w:type="spellEnd"/>
      <w:r w:rsidRPr="00280853">
        <w:rPr>
          <w:rFonts w:ascii="Garamond" w:hAnsi="Garamond"/>
        </w:rPr>
        <w:t xml:space="preserve">, C Stefan, MJ </w:t>
      </w:r>
      <w:proofErr w:type="spellStart"/>
      <w:r w:rsidRPr="00280853">
        <w:rPr>
          <w:rFonts w:ascii="Garamond" w:hAnsi="Garamond"/>
        </w:rPr>
        <w:t>Vonhof</w:t>
      </w:r>
      <w:proofErr w:type="spellEnd"/>
      <w:r w:rsidRPr="00280853">
        <w:rPr>
          <w:rFonts w:ascii="Garamond" w:hAnsi="Garamond"/>
        </w:rPr>
        <w:t>, L Wilkinson and RM Brigham.</w:t>
      </w:r>
      <w:proofErr w:type="gramEnd"/>
      <w:r w:rsidRPr="00280853">
        <w:rPr>
          <w:rFonts w:ascii="Garamond" w:hAnsi="Garamond"/>
        </w:rPr>
        <w:t xml:space="preserve"> 1996. Can external radio transmitters be used to assess body temperature and use of torpor in bats?  </w:t>
      </w:r>
      <w:r w:rsidRPr="00280853">
        <w:rPr>
          <w:rFonts w:ascii="Garamond" w:hAnsi="Garamond"/>
          <w:b/>
        </w:rPr>
        <w:t xml:space="preserve">Journal of </w:t>
      </w:r>
      <w:proofErr w:type="spellStart"/>
      <w:r w:rsidRPr="00280853">
        <w:rPr>
          <w:rFonts w:ascii="Garamond" w:hAnsi="Garamond"/>
          <w:b/>
        </w:rPr>
        <w:t>Mammalogy</w:t>
      </w:r>
      <w:proofErr w:type="spellEnd"/>
      <w:r w:rsidRPr="00280853">
        <w:rPr>
          <w:rFonts w:ascii="Garamond" w:hAnsi="Garamond"/>
          <w:b/>
        </w:rPr>
        <w:t xml:space="preserve"> </w:t>
      </w:r>
      <w:r w:rsidRPr="00280853">
        <w:rPr>
          <w:rFonts w:ascii="Garamond" w:hAnsi="Garamond"/>
        </w:rPr>
        <w:t>77: 1102-1106.</w:t>
      </w:r>
    </w:p>
    <w:p w:rsidR="00140DBD" w:rsidRDefault="00140DBD" w:rsidP="00F60131">
      <w:pPr>
        <w:ind w:left="360" w:hanging="360"/>
        <w:rPr>
          <w:rFonts w:ascii="Garamond" w:hAnsi="Garamond"/>
        </w:rPr>
      </w:pPr>
    </w:p>
    <w:p w:rsidR="00140DBD" w:rsidRDefault="00C90645" w:rsidP="00140DBD">
      <w:pPr>
        <w:pStyle w:val="BodyText"/>
        <w:spacing w:after="0"/>
        <w:rPr>
          <w:rFonts w:ascii="Garamond" w:hAnsi="Garamond"/>
          <w:b/>
          <w:sz w:val="24"/>
        </w:rPr>
      </w:pPr>
      <w:r>
        <w:rPr>
          <w:rFonts w:ascii="Garamond" w:hAnsi="Garamond"/>
          <w:b/>
          <w:i/>
          <w:sz w:val="24"/>
        </w:rPr>
        <w:t>Book chapters</w:t>
      </w:r>
    </w:p>
    <w:p w:rsidR="00140DBD" w:rsidRPr="00C90645" w:rsidRDefault="00C90645" w:rsidP="009141B8">
      <w:pPr>
        <w:pStyle w:val="ArtHdng1"/>
        <w:widowControl w:val="0"/>
        <w:spacing w:line="240" w:lineRule="auto"/>
        <w:ind w:left="360" w:hanging="360"/>
        <w:rPr>
          <w:rFonts w:ascii="Garamond" w:hAnsi="Garamond"/>
          <w:color w:val="auto"/>
          <w:sz w:val="24"/>
          <w:szCs w:val="24"/>
          <w14:ligatures w14:val="none"/>
        </w:rPr>
      </w:pPr>
      <w:r w:rsidRPr="00C90645">
        <w:rPr>
          <w:rFonts w:ascii="Garamond" w:hAnsi="Garamond"/>
          <w:color w:val="auto"/>
          <w:sz w:val="24"/>
          <w:szCs w:val="24"/>
          <w14:ligatures w14:val="none"/>
        </w:rPr>
        <w:t xml:space="preserve">Richard Switzer, Alan Lieberman, Jay Nelson &amp; </w:t>
      </w:r>
      <w:r w:rsidRPr="00C90645">
        <w:rPr>
          <w:rFonts w:ascii="Garamond" w:hAnsi="Garamond"/>
          <w:color w:val="auto"/>
          <w:sz w:val="24"/>
          <w:szCs w:val="24"/>
          <w:u w:val="single"/>
          <w14:ligatures w14:val="none"/>
        </w:rPr>
        <w:t xml:space="preserve">Lisa </w:t>
      </w:r>
      <w:proofErr w:type="spellStart"/>
      <w:r w:rsidRPr="00C90645">
        <w:rPr>
          <w:rFonts w:ascii="Garamond" w:hAnsi="Garamond"/>
          <w:color w:val="auto"/>
          <w:sz w:val="24"/>
          <w:szCs w:val="24"/>
          <w:u w:val="single"/>
          <w14:ligatures w14:val="none"/>
        </w:rPr>
        <w:t>Crampton</w:t>
      </w:r>
      <w:proofErr w:type="spellEnd"/>
      <w:r w:rsidRPr="00C90645">
        <w:rPr>
          <w:rFonts w:ascii="Garamond" w:hAnsi="Garamond"/>
          <w:color w:val="auto"/>
          <w:sz w:val="24"/>
          <w:szCs w:val="24"/>
          <w14:ligatures w14:val="none"/>
        </w:rPr>
        <w:t xml:space="preserve">, in press. </w:t>
      </w:r>
      <w:proofErr w:type="gramStart"/>
      <w:r w:rsidRPr="00C90645">
        <w:rPr>
          <w:rFonts w:ascii="Garamond" w:hAnsi="Garamond"/>
          <w:color w:val="auto"/>
          <w:sz w:val="24"/>
          <w:szCs w:val="24"/>
          <w14:ligatures w14:val="none"/>
        </w:rPr>
        <w:t xml:space="preserve">Augmentation of the Puaiohi population through captive propagation and release on the </w:t>
      </w:r>
      <w:proofErr w:type="spellStart"/>
      <w:r w:rsidRPr="00C90645">
        <w:rPr>
          <w:rFonts w:ascii="Garamond" w:hAnsi="Garamond"/>
          <w:color w:val="auto"/>
          <w:sz w:val="24"/>
          <w:szCs w:val="24"/>
          <w14:ligatures w14:val="none"/>
        </w:rPr>
        <w:t>Alakai</w:t>
      </w:r>
      <w:proofErr w:type="spellEnd"/>
      <w:r w:rsidRPr="00C90645">
        <w:rPr>
          <w:rFonts w:ascii="Garamond" w:hAnsi="Garamond"/>
          <w:color w:val="auto"/>
          <w:sz w:val="24"/>
          <w:szCs w:val="24"/>
          <w14:ligatures w14:val="none"/>
        </w:rPr>
        <w:t xml:space="preserve"> Plateau, Kauai, Hawaii, USA</w:t>
      </w:r>
      <w:r>
        <w:rPr>
          <w:rFonts w:ascii="Garamond" w:hAnsi="Garamond"/>
          <w:color w:val="auto"/>
          <w:sz w:val="24"/>
          <w:szCs w:val="24"/>
          <w14:ligatures w14:val="none"/>
        </w:rPr>
        <w:t>.</w:t>
      </w:r>
      <w:proofErr w:type="gramEnd"/>
      <w:r>
        <w:rPr>
          <w:rFonts w:ascii="Garamond" w:hAnsi="Garamond"/>
          <w:color w:val="auto"/>
          <w:sz w:val="24"/>
          <w:szCs w:val="24"/>
          <w14:ligatures w14:val="none"/>
        </w:rPr>
        <w:t xml:space="preserve"> </w:t>
      </w:r>
      <w:r w:rsidRPr="00C90645">
        <w:rPr>
          <w:rFonts w:ascii="Garamond" w:hAnsi="Garamond"/>
          <w:color w:val="auto"/>
          <w:sz w:val="24"/>
          <w:szCs w:val="24"/>
          <w14:ligatures w14:val="none"/>
        </w:rPr>
        <w:t>Reintroduction Specialist Group Book, IUCN.</w:t>
      </w:r>
    </w:p>
    <w:p w:rsidR="00F60131" w:rsidRPr="00280853" w:rsidRDefault="009004D9" w:rsidP="00F60131">
      <w:pPr>
        <w:rPr>
          <w:rFonts w:ascii="Garamond" w:hAnsi="Garamond"/>
          <w:b/>
        </w:rPr>
      </w:pPr>
    </w:p>
    <w:p w:rsidR="00F60131" w:rsidRPr="00F60131" w:rsidRDefault="001F2BE1" w:rsidP="00F60131">
      <w:pPr>
        <w:pStyle w:val="BodyText"/>
        <w:spacing w:after="0"/>
        <w:rPr>
          <w:rFonts w:ascii="Garamond" w:hAnsi="Garamond"/>
          <w:b/>
          <w:i/>
          <w:sz w:val="24"/>
        </w:rPr>
      </w:pPr>
      <w:r w:rsidRPr="00577441">
        <w:rPr>
          <w:rFonts w:ascii="Garamond" w:hAnsi="Garamond"/>
          <w:b/>
          <w:i/>
          <w:sz w:val="24"/>
        </w:rPr>
        <w:t>Technical reports</w:t>
      </w:r>
    </w:p>
    <w:p w:rsidR="00F60131" w:rsidRPr="00280853" w:rsidRDefault="001F2BE1" w:rsidP="00F60131">
      <w:pPr>
        <w:tabs>
          <w:tab w:val="left" w:pos="270"/>
          <w:tab w:val="left" w:pos="360"/>
        </w:tabs>
        <w:ind w:left="360" w:hanging="360"/>
        <w:rPr>
          <w:rFonts w:ascii="Garamond" w:hAnsi="Garamond"/>
        </w:rPr>
      </w:pPr>
      <w:r w:rsidRPr="00280853">
        <w:rPr>
          <w:rFonts w:ascii="Garamond" w:hAnsi="Garamond"/>
        </w:rPr>
        <w:t xml:space="preserve">Paxton, EH, J </w:t>
      </w:r>
      <w:proofErr w:type="spellStart"/>
      <w:r w:rsidRPr="00280853">
        <w:rPr>
          <w:rFonts w:ascii="Garamond" w:hAnsi="Garamond"/>
        </w:rPr>
        <w:t>Burgett</w:t>
      </w:r>
      <w:proofErr w:type="spellEnd"/>
      <w:r w:rsidRPr="00280853">
        <w:rPr>
          <w:rFonts w:ascii="Garamond" w:hAnsi="Garamond"/>
        </w:rPr>
        <w:t xml:space="preserve">, E McDonald-Fadden, E Bean, CT Atkinson, D Ball, C Cole, </w:t>
      </w:r>
      <w:r w:rsidRPr="00280853">
        <w:rPr>
          <w:rFonts w:ascii="Garamond" w:hAnsi="Garamond"/>
          <w:u w:val="single"/>
        </w:rPr>
        <w:t xml:space="preserve">LH </w:t>
      </w:r>
      <w:proofErr w:type="spellStart"/>
      <w:r w:rsidRPr="00280853">
        <w:rPr>
          <w:rFonts w:ascii="Garamond" w:hAnsi="Garamond"/>
          <w:u w:val="single"/>
        </w:rPr>
        <w:t>Crampton</w:t>
      </w:r>
      <w:proofErr w:type="spellEnd"/>
      <w:r w:rsidRPr="00280853">
        <w:rPr>
          <w:rFonts w:ascii="Garamond" w:hAnsi="Garamond"/>
        </w:rPr>
        <w:t xml:space="preserve">, J Kraus, DA </w:t>
      </w:r>
      <w:proofErr w:type="spellStart"/>
      <w:r w:rsidRPr="00280853">
        <w:rPr>
          <w:rFonts w:ascii="Garamond" w:hAnsi="Garamond"/>
        </w:rPr>
        <w:t>LaPointe</w:t>
      </w:r>
      <w:proofErr w:type="spellEnd"/>
      <w:r w:rsidRPr="00280853">
        <w:rPr>
          <w:rFonts w:ascii="Garamond" w:hAnsi="Garamond"/>
        </w:rPr>
        <w:t xml:space="preserve">, L </w:t>
      </w:r>
      <w:proofErr w:type="spellStart"/>
      <w:r w:rsidRPr="00280853">
        <w:rPr>
          <w:rFonts w:ascii="Garamond" w:hAnsi="Garamond"/>
        </w:rPr>
        <w:t>Mehrhoff</w:t>
      </w:r>
      <w:proofErr w:type="spellEnd"/>
      <w:r w:rsidRPr="00280853">
        <w:rPr>
          <w:rFonts w:ascii="Garamond" w:hAnsi="Garamond"/>
        </w:rPr>
        <w:t xml:space="preserve">, MD Samuel, DC Brewer, SJ Converse, and S Morey. 2012. Keeping Hawai’i’s Forest Birds One Step Ahead of Avian Diseases in a Warming World: a focus on </w:t>
      </w:r>
      <w:proofErr w:type="spellStart"/>
      <w:r w:rsidRPr="00280853">
        <w:rPr>
          <w:rFonts w:ascii="Garamond" w:hAnsi="Garamond"/>
        </w:rPr>
        <w:t>Hakalau</w:t>
      </w:r>
      <w:proofErr w:type="spellEnd"/>
      <w:r w:rsidRPr="00280853">
        <w:rPr>
          <w:rFonts w:ascii="Garamond" w:hAnsi="Garamond"/>
        </w:rPr>
        <w:t xml:space="preserve"> Forest National Wildlife Refuge. </w:t>
      </w:r>
      <w:proofErr w:type="gramStart"/>
      <w:r w:rsidRPr="00280853">
        <w:rPr>
          <w:rFonts w:ascii="Garamond" w:hAnsi="Garamond"/>
          <w:b/>
        </w:rPr>
        <w:t>A case study from the Structured Decision Making Workshop, Volcano HI.</w:t>
      </w:r>
      <w:proofErr w:type="gramEnd"/>
      <w:r w:rsidRPr="00280853">
        <w:rPr>
          <w:rFonts w:ascii="Garamond" w:hAnsi="Garamond"/>
        </w:rPr>
        <w:t xml:space="preserve"> </w:t>
      </w:r>
      <w:proofErr w:type="gramStart"/>
      <w:r w:rsidRPr="00280853">
        <w:rPr>
          <w:rFonts w:ascii="Garamond" w:hAnsi="Garamond"/>
        </w:rPr>
        <w:t>National Conservation Training Center.</w:t>
      </w:r>
      <w:proofErr w:type="gramEnd"/>
      <w:r w:rsidRPr="00280853">
        <w:rPr>
          <w:rFonts w:ascii="Garamond" w:hAnsi="Garamond"/>
        </w:rPr>
        <w:t xml:space="preserve"> </w:t>
      </w:r>
      <w:proofErr w:type="spellStart"/>
      <w:r w:rsidRPr="00280853">
        <w:rPr>
          <w:rFonts w:ascii="Garamond" w:hAnsi="Garamond"/>
        </w:rPr>
        <w:t>Sheperdstown</w:t>
      </w:r>
      <w:proofErr w:type="spellEnd"/>
      <w:r w:rsidRPr="00280853">
        <w:rPr>
          <w:rFonts w:ascii="Garamond" w:hAnsi="Garamond"/>
        </w:rPr>
        <w:t>, WV.</w:t>
      </w:r>
    </w:p>
    <w:p w:rsidR="00F60131" w:rsidRPr="00280853" w:rsidRDefault="001F2BE1" w:rsidP="00F60131">
      <w:pPr>
        <w:ind w:left="360" w:hanging="360"/>
        <w:rPr>
          <w:rFonts w:ascii="Garamond" w:hAnsi="Garamond"/>
        </w:rPr>
      </w:pPr>
      <w:r w:rsidRPr="00280853">
        <w:rPr>
          <w:rFonts w:ascii="Garamond" w:hAnsi="Garamond"/>
        </w:rPr>
        <w:t>Manley PN,</w:t>
      </w:r>
      <w:r w:rsidRPr="00280853">
        <w:rPr>
          <w:rFonts w:ascii="Garamond" w:hAnsi="Garamond"/>
          <w:i/>
        </w:rPr>
        <w:t xml:space="preserve"> </w:t>
      </w:r>
      <w:r w:rsidRPr="00280853">
        <w:rPr>
          <w:rFonts w:ascii="Garamond" w:hAnsi="Garamond"/>
        </w:rPr>
        <w:t>DD Murphy,</w:t>
      </w:r>
      <w:r w:rsidRPr="00280853">
        <w:rPr>
          <w:rFonts w:ascii="Garamond" w:hAnsi="Garamond"/>
          <w:i/>
        </w:rPr>
        <w:t xml:space="preserve"> </w:t>
      </w:r>
      <w:r w:rsidRPr="00280853">
        <w:rPr>
          <w:rFonts w:ascii="Garamond" w:hAnsi="Garamond"/>
        </w:rPr>
        <w:t>S Bigelow, S Chandra,</w:t>
      </w:r>
      <w:r w:rsidRPr="00280853">
        <w:rPr>
          <w:rFonts w:ascii="Garamond" w:hAnsi="Garamond"/>
          <w:i/>
        </w:rPr>
        <w:t xml:space="preserve"> </w:t>
      </w:r>
      <w:r w:rsidRPr="00280853">
        <w:rPr>
          <w:rFonts w:ascii="Garamond" w:hAnsi="Garamond"/>
          <w:u w:val="single"/>
        </w:rPr>
        <w:t xml:space="preserve">LH </w:t>
      </w:r>
      <w:proofErr w:type="spellStart"/>
      <w:r w:rsidRPr="00280853">
        <w:rPr>
          <w:rFonts w:ascii="Garamond" w:hAnsi="Garamond"/>
          <w:u w:val="single"/>
        </w:rPr>
        <w:t>Crampton</w:t>
      </w:r>
      <w:proofErr w:type="spellEnd"/>
      <w:r w:rsidRPr="00280853">
        <w:rPr>
          <w:rFonts w:ascii="Garamond" w:hAnsi="Garamond"/>
        </w:rPr>
        <w:t xml:space="preserve">. 2010. Ecology and Biodiversity. </w:t>
      </w:r>
      <w:proofErr w:type="gramStart"/>
      <w:r w:rsidRPr="00280853">
        <w:rPr>
          <w:rFonts w:ascii="Garamond" w:hAnsi="Garamond"/>
          <w:i/>
        </w:rPr>
        <w:t>in</w:t>
      </w:r>
      <w:proofErr w:type="gramEnd"/>
      <w:r w:rsidRPr="00280853">
        <w:rPr>
          <w:rFonts w:ascii="Garamond" w:hAnsi="Garamond"/>
        </w:rPr>
        <w:t xml:space="preserve"> ZP </w:t>
      </w:r>
      <w:proofErr w:type="spellStart"/>
      <w:r w:rsidRPr="00280853">
        <w:rPr>
          <w:rFonts w:ascii="Garamond" w:hAnsi="Garamond"/>
        </w:rPr>
        <w:t>Hymanson</w:t>
      </w:r>
      <w:proofErr w:type="spellEnd"/>
      <w:r w:rsidRPr="00280853">
        <w:rPr>
          <w:rFonts w:ascii="Garamond" w:hAnsi="Garamond"/>
        </w:rPr>
        <w:t xml:space="preserve"> and MW </w:t>
      </w:r>
      <w:proofErr w:type="spellStart"/>
      <w:r w:rsidRPr="00280853">
        <w:rPr>
          <w:rFonts w:ascii="Garamond" w:hAnsi="Garamond"/>
        </w:rPr>
        <w:t>Collopy</w:t>
      </w:r>
      <w:proofErr w:type="spellEnd"/>
      <w:r w:rsidRPr="00280853">
        <w:rPr>
          <w:rFonts w:ascii="Garamond" w:hAnsi="Garamond"/>
        </w:rPr>
        <w:t xml:space="preserve">,  eds. </w:t>
      </w:r>
      <w:r w:rsidRPr="00280853">
        <w:rPr>
          <w:rFonts w:ascii="Garamond" w:hAnsi="Garamond"/>
          <w:b/>
        </w:rPr>
        <w:t>Comprehensive Science Plan for the Lake Tahoe Basin: Conceptual Framework and Research Strategies</w:t>
      </w:r>
      <w:r w:rsidRPr="00280853">
        <w:rPr>
          <w:rFonts w:ascii="Garamond" w:hAnsi="Garamond"/>
        </w:rPr>
        <w:t xml:space="preserve">. </w:t>
      </w:r>
      <w:proofErr w:type="gramStart"/>
      <w:r w:rsidRPr="00280853">
        <w:rPr>
          <w:rFonts w:ascii="Garamond" w:hAnsi="Garamond"/>
        </w:rPr>
        <w:t>USDA Forest Service General Technical Report PSW-GTR-226.</w:t>
      </w:r>
      <w:proofErr w:type="gramEnd"/>
      <w:r w:rsidRPr="00280853">
        <w:rPr>
          <w:rFonts w:ascii="Garamond" w:hAnsi="Garamond"/>
        </w:rPr>
        <w:t xml:space="preserve"> Albany, CA.</w:t>
      </w:r>
    </w:p>
    <w:p w:rsidR="00F60131" w:rsidRPr="00280853" w:rsidRDefault="001F2BE1" w:rsidP="00F60131">
      <w:pPr>
        <w:ind w:left="360" w:hanging="360"/>
        <w:rPr>
          <w:rFonts w:ascii="Garamond" w:hAnsi="Garamond"/>
        </w:rPr>
      </w:pPr>
      <w:proofErr w:type="spellStart"/>
      <w:proofErr w:type="gramStart"/>
      <w:r w:rsidRPr="00280853">
        <w:rPr>
          <w:rFonts w:ascii="Garamond" w:hAnsi="Garamond"/>
          <w:u w:val="single"/>
        </w:rPr>
        <w:t>Crampton</w:t>
      </w:r>
      <w:proofErr w:type="spellEnd"/>
      <w:r w:rsidRPr="00280853">
        <w:rPr>
          <w:rFonts w:ascii="Garamond" w:hAnsi="Garamond"/>
          <w:u w:val="single"/>
        </w:rPr>
        <w:t>, LH</w:t>
      </w:r>
      <w:r w:rsidRPr="00280853">
        <w:rPr>
          <w:rFonts w:ascii="Garamond" w:hAnsi="Garamond"/>
        </w:rPr>
        <w:t>, J Krueger</w:t>
      </w:r>
      <w:r>
        <w:rPr>
          <w:rFonts w:ascii="Garamond" w:hAnsi="Garamond"/>
        </w:rPr>
        <w:t>,</w:t>
      </w:r>
      <w:r w:rsidRPr="00280853">
        <w:rPr>
          <w:rFonts w:ascii="Garamond" w:hAnsi="Garamond"/>
        </w:rPr>
        <w:t xml:space="preserve"> and DD Murphy.</w:t>
      </w:r>
      <w:proofErr w:type="gramEnd"/>
      <w:r w:rsidRPr="00280853">
        <w:rPr>
          <w:rFonts w:ascii="Garamond" w:hAnsi="Garamond"/>
        </w:rPr>
        <w:t xml:space="preserve"> 2006. Mesquite and Acacia Woodlands Conservation Management Strategy. Clark County Multiple Species Habitat Conservation Plan, Las Vegas, NV</w:t>
      </w:r>
    </w:p>
    <w:p w:rsidR="00F60131" w:rsidRPr="00280853" w:rsidRDefault="001F2BE1" w:rsidP="00F60131">
      <w:pPr>
        <w:pStyle w:val="BodyTextIndent"/>
        <w:spacing w:after="0"/>
        <w:ind w:hanging="360"/>
        <w:rPr>
          <w:rFonts w:ascii="Garamond" w:hAnsi="Garamond"/>
        </w:rPr>
      </w:pPr>
      <w:proofErr w:type="spellStart"/>
      <w:r w:rsidRPr="00280853">
        <w:rPr>
          <w:rFonts w:ascii="Garamond" w:hAnsi="Garamond"/>
          <w:u w:val="single"/>
        </w:rPr>
        <w:t>Crampton</w:t>
      </w:r>
      <w:proofErr w:type="spellEnd"/>
      <w:r w:rsidRPr="00280853">
        <w:rPr>
          <w:rFonts w:ascii="Garamond" w:hAnsi="Garamond"/>
          <w:u w:val="single"/>
        </w:rPr>
        <w:t>, LH</w:t>
      </w:r>
      <w:r w:rsidRPr="00280853">
        <w:rPr>
          <w:rFonts w:ascii="Garamond" w:hAnsi="Garamond"/>
        </w:rPr>
        <w:t xml:space="preserve">. 2003. Ecological determinants of </w:t>
      </w:r>
      <w:proofErr w:type="spellStart"/>
      <w:r w:rsidRPr="00280853">
        <w:rPr>
          <w:rFonts w:ascii="Garamond" w:hAnsi="Garamond"/>
        </w:rPr>
        <w:t>phainopepla</w:t>
      </w:r>
      <w:proofErr w:type="spellEnd"/>
      <w:r w:rsidRPr="00280853">
        <w:rPr>
          <w:rFonts w:ascii="Garamond" w:hAnsi="Garamond"/>
        </w:rPr>
        <w:t xml:space="preserve"> abundance and breeding success in the northeastern Mojave Desert. </w:t>
      </w:r>
      <w:proofErr w:type="gramStart"/>
      <w:r w:rsidRPr="00280853">
        <w:rPr>
          <w:rFonts w:ascii="Garamond" w:hAnsi="Garamond"/>
        </w:rPr>
        <w:t>Final report for the Clark County Multiple Species Habitat Conservation Plan, Las Vegas, NV.</w:t>
      </w:r>
      <w:proofErr w:type="gramEnd"/>
    </w:p>
    <w:p w:rsidR="00F60131" w:rsidRPr="00280853" w:rsidRDefault="001F2BE1" w:rsidP="00F60131">
      <w:pPr>
        <w:ind w:left="360" w:hanging="360"/>
        <w:rPr>
          <w:rFonts w:ascii="Garamond" w:hAnsi="Garamond"/>
        </w:rPr>
      </w:pPr>
      <w:proofErr w:type="spellStart"/>
      <w:proofErr w:type="gramStart"/>
      <w:r w:rsidRPr="00280853">
        <w:rPr>
          <w:rFonts w:ascii="Garamond" w:hAnsi="Garamond"/>
          <w:u w:val="single"/>
        </w:rPr>
        <w:lastRenderedPageBreak/>
        <w:t>Crampton</w:t>
      </w:r>
      <w:proofErr w:type="spellEnd"/>
      <w:r w:rsidRPr="00280853">
        <w:rPr>
          <w:rFonts w:ascii="Garamond" w:hAnsi="Garamond"/>
          <w:u w:val="single"/>
        </w:rPr>
        <w:t>, LH</w:t>
      </w:r>
      <w:r w:rsidRPr="00280853">
        <w:rPr>
          <w:rFonts w:ascii="Garamond" w:hAnsi="Garamond"/>
        </w:rPr>
        <w:t xml:space="preserve">, KG Poole, and C </w:t>
      </w:r>
      <w:proofErr w:type="spellStart"/>
      <w:r w:rsidRPr="00280853">
        <w:rPr>
          <w:rFonts w:ascii="Garamond" w:hAnsi="Garamond"/>
        </w:rPr>
        <w:t>Shurgot</w:t>
      </w:r>
      <w:proofErr w:type="spellEnd"/>
      <w:r w:rsidRPr="00280853">
        <w:rPr>
          <w:rFonts w:ascii="Garamond" w:hAnsi="Garamond"/>
        </w:rPr>
        <w:t>.</w:t>
      </w:r>
      <w:proofErr w:type="gramEnd"/>
      <w:r w:rsidRPr="00280853">
        <w:rPr>
          <w:rFonts w:ascii="Garamond" w:hAnsi="Garamond"/>
        </w:rPr>
        <w:t xml:space="preserve"> 1997. Bat inventory of the Prophet River Territory in Northeastern British Columbia. </w:t>
      </w:r>
      <w:proofErr w:type="gramStart"/>
      <w:r w:rsidRPr="00280853">
        <w:rPr>
          <w:rFonts w:ascii="Garamond" w:hAnsi="Garamond"/>
        </w:rPr>
        <w:t>Ministry of Environment, Lands and Parks, Fort St. John, BC.</w:t>
      </w:r>
      <w:proofErr w:type="gramEnd"/>
    </w:p>
    <w:p w:rsidR="00F60131" w:rsidRPr="00280853" w:rsidRDefault="001F2BE1" w:rsidP="00F60131">
      <w:pPr>
        <w:ind w:left="360" w:hanging="360"/>
        <w:rPr>
          <w:rFonts w:ascii="Garamond" w:hAnsi="Garamond"/>
        </w:rPr>
      </w:pPr>
      <w:proofErr w:type="gramStart"/>
      <w:r w:rsidRPr="00280853">
        <w:rPr>
          <w:rFonts w:ascii="Garamond" w:hAnsi="Garamond"/>
        </w:rPr>
        <w:t>van</w:t>
      </w:r>
      <w:proofErr w:type="gramEnd"/>
      <w:r w:rsidRPr="00280853">
        <w:rPr>
          <w:rFonts w:ascii="Garamond" w:hAnsi="Garamond"/>
        </w:rPr>
        <w:t xml:space="preserve"> den </w:t>
      </w:r>
      <w:proofErr w:type="spellStart"/>
      <w:r w:rsidRPr="00280853">
        <w:rPr>
          <w:rFonts w:ascii="Garamond" w:hAnsi="Garamond"/>
        </w:rPr>
        <w:t>Driessche</w:t>
      </w:r>
      <w:proofErr w:type="spellEnd"/>
      <w:r w:rsidRPr="00280853">
        <w:rPr>
          <w:rFonts w:ascii="Garamond" w:hAnsi="Garamond"/>
        </w:rPr>
        <w:t xml:space="preserve">, R, MH Mather, </w:t>
      </w:r>
      <w:r w:rsidRPr="00280853">
        <w:rPr>
          <w:rFonts w:ascii="Garamond" w:hAnsi="Garamond"/>
          <w:u w:val="single"/>
        </w:rPr>
        <w:t xml:space="preserve">LH </w:t>
      </w:r>
      <w:proofErr w:type="spellStart"/>
      <w:r w:rsidRPr="00280853">
        <w:rPr>
          <w:rFonts w:ascii="Garamond" w:hAnsi="Garamond"/>
          <w:u w:val="single"/>
        </w:rPr>
        <w:t>Crampton</w:t>
      </w:r>
      <w:proofErr w:type="spellEnd"/>
      <w:r w:rsidRPr="00280853">
        <w:rPr>
          <w:rFonts w:ascii="Garamond" w:hAnsi="Garamond"/>
        </w:rPr>
        <w:t xml:space="preserve">, and TA </w:t>
      </w:r>
      <w:proofErr w:type="spellStart"/>
      <w:r w:rsidRPr="00280853">
        <w:rPr>
          <w:rFonts w:ascii="Garamond" w:hAnsi="Garamond"/>
        </w:rPr>
        <w:t>Chatwin</w:t>
      </w:r>
      <w:proofErr w:type="spellEnd"/>
      <w:r w:rsidRPr="00280853">
        <w:rPr>
          <w:rFonts w:ascii="Garamond" w:hAnsi="Garamond"/>
        </w:rPr>
        <w:t xml:space="preserve">. 1997. An inventory of bats in </w:t>
      </w:r>
      <w:proofErr w:type="spellStart"/>
      <w:r w:rsidRPr="00280853">
        <w:rPr>
          <w:rFonts w:ascii="Garamond" w:hAnsi="Garamond"/>
        </w:rPr>
        <w:t>Clayoquot</w:t>
      </w:r>
      <w:proofErr w:type="spellEnd"/>
      <w:r w:rsidRPr="00280853">
        <w:rPr>
          <w:rFonts w:ascii="Garamond" w:hAnsi="Garamond"/>
        </w:rPr>
        <w:t xml:space="preserve"> Sound, Vancouver Island, British Columbia. </w:t>
      </w:r>
      <w:proofErr w:type="gramStart"/>
      <w:r w:rsidRPr="00280853">
        <w:rPr>
          <w:rFonts w:ascii="Garamond" w:hAnsi="Garamond"/>
        </w:rPr>
        <w:t>Ministry of Environment, Lands and Parks, Nanaimo, BC.</w:t>
      </w:r>
      <w:proofErr w:type="gramEnd"/>
      <w:r w:rsidRPr="00280853">
        <w:rPr>
          <w:rFonts w:ascii="Garamond" w:hAnsi="Garamond"/>
        </w:rPr>
        <w:t xml:space="preserve"> </w:t>
      </w:r>
      <w:proofErr w:type="gramStart"/>
      <w:r w:rsidRPr="00280853">
        <w:rPr>
          <w:rFonts w:ascii="Garamond" w:hAnsi="Garamond"/>
        </w:rPr>
        <w:t>FRBC Project Number PA-96-488-IN.</w:t>
      </w:r>
      <w:proofErr w:type="gramEnd"/>
    </w:p>
    <w:p w:rsidR="00F60131" w:rsidRPr="00280853" w:rsidRDefault="001F2BE1" w:rsidP="00F60131">
      <w:pPr>
        <w:ind w:left="360" w:hanging="360"/>
        <w:rPr>
          <w:rFonts w:ascii="Garamond" w:hAnsi="Garamond"/>
        </w:rPr>
      </w:pPr>
      <w:proofErr w:type="spellStart"/>
      <w:proofErr w:type="gramStart"/>
      <w:r w:rsidRPr="00280853">
        <w:rPr>
          <w:rFonts w:ascii="Garamond" w:hAnsi="Garamond"/>
        </w:rPr>
        <w:t>MacCallum</w:t>
      </w:r>
      <w:proofErr w:type="spellEnd"/>
      <w:r w:rsidRPr="00280853">
        <w:rPr>
          <w:rFonts w:ascii="Garamond" w:hAnsi="Garamond"/>
        </w:rPr>
        <w:t xml:space="preserve">, ME, </w:t>
      </w:r>
      <w:r w:rsidRPr="00280853">
        <w:rPr>
          <w:rFonts w:ascii="Garamond" w:hAnsi="Garamond"/>
          <w:u w:val="single"/>
        </w:rPr>
        <w:t xml:space="preserve">LH </w:t>
      </w:r>
      <w:proofErr w:type="spellStart"/>
      <w:r w:rsidRPr="00280853">
        <w:rPr>
          <w:rFonts w:ascii="Garamond" w:hAnsi="Garamond"/>
          <w:u w:val="single"/>
        </w:rPr>
        <w:t>Crampton</w:t>
      </w:r>
      <w:proofErr w:type="spellEnd"/>
      <w:r w:rsidRPr="00280853">
        <w:rPr>
          <w:rFonts w:ascii="Garamond" w:hAnsi="Garamond"/>
        </w:rPr>
        <w:t xml:space="preserve">, C Murray, and M </w:t>
      </w:r>
      <w:proofErr w:type="spellStart"/>
      <w:r w:rsidRPr="00280853">
        <w:rPr>
          <w:rFonts w:ascii="Garamond" w:hAnsi="Garamond"/>
        </w:rPr>
        <w:t>Promislow</w:t>
      </w:r>
      <w:proofErr w:type="spellEnd"/>
      <w:r w:rsidRPr="00280853">
        <w:rPr>
          <w:rFonts w:ascii="Garamond" w:hAnsi="Garamond"/>
        </w:rPr>
        <w:t>.</w:t>
      </w:r>
      <w:proofErr w:type="gramEnd"/>
      <w:r w:rsidRPr="00280853">
        <w:rPr>
          <w:rFonts w:ascii="Garamond" w:hAnsi="Garamond"/>
        </w:rPr>
        <w:t xml:space="preserve"> 1996. Bat resource inventory draft instructor's guide and participant's manual. </w:t>
      </w:r>
      <w:proofErr w:type="gramStart"/>
      <w:r w:rsidRPr="00280853">
        <w:rPr>
          <w:rFonts w:ascii="Garamond" w:hAnsi="Garamond"/>
        </w:rPr>
        <w:t>Resource Inventory Training Secretariat.</w:t>
      </w:r>
      <w:proofErr w:type="gramEnd"/>
      <w:r w:rsidRPr="00280853">
        <w:rPr>
          <w:rFonts w:ascii="Garamond" w:hAnsi="Garamond"/>
        </w:rPr>
        <w:t xml:space="preserve">  </w:t>
      </w:r>
      <w:proofErr w:type="gramStart"/>
      <w:r w:rsidRPr="00280853">
        <w:rPr>
          <w:rFonts w:ascii="Garamond" w:hAnsi="Garamond"/>
        </w:rPr>
        <w:t>Ministry of Environment, Victoria, BC.</w:t>
      </w:r>
      <w:proofErr w:type="gramEnd"/>
    </w:p>
    <w:p w:rsidR="00F60131" w:rsidRPr="00280853" w:rsidRDefault="001F2BE1" w:rsidP="00F60131">
      <w:pPr>
        <w:pStyle w:val="BodyTextIndent"/>
        <w:spacing w:after="0"/>
        <w:ind w:hanging="360"/>
        <w:rPr>
          <w:rFonts w:ascii="Garamond" w:hAnsi="Garamond"/>
        </w:rPr>
      </w:pPr>
      <w:proofErr w:type="spellStart"/>
      <w:proofErr w:type="gramStart"/>
      <w:r w:rsidRPr="00280853">
        <w:rPr>
          <w:rFonts w:ascii="Garamond" w:hAnsi="Garamond"/>
          <w:u w:val="single"/>
        </w:rPr>
        <w:t>Crampton</w:t>
      </w:r>
      <w:proofErr w:type="spellEnd"/>
      <w:r w:rsidRPr="00280853">
        <w:rPr>
          <w:rFonts w:ascii="Garamond" w:hAnsi="Garamond"/>
          <w:u w:val="single"/>
        </w:rPr>
        <w:t xml:space="preserve">, LH </w:t>
      </w:r>
      <w:r w:rsidRPr="00280853">
        <w:rPr>
          <w:rFonts w:ascii="Garamond" w:hAnsi="Garamond"/>
        </w:rPr>
        <w:t>and RMR Barclay.</w:t>
      </w:r>
      <w:proofErr w:type="gramEnd"/>
      <w:r w:rsidRPr="00280853">
        <w:rPr>
          <w:rFonts w:ascii="Garamond" w:hAnsi="Garamond"/>
        </w:rPr>
        <w:t xml:space="preserve"> 1995. Relationships between stand </w:t>
      </w:r>
      <w:proofErr w:type="gramStart"/>
      <w:r w:rsidRPr="00280853">
        <w:rPr>
          <w:rFonts w:ascii="Garamond" w:hAnsi="Garamond"/>
        </w:rPr>
        <w:t>age</w:t>
      </w:r>
      <w:proofErr w:type="gramEnd"/>
      <w:r w:rsidRPr="00280853">
        <w:rPr>
          <w:rFonts w:ascii="Garamond" w:hAnsi="Garamond"/>
        </w:rPr>
        <w:t xml:space="preserve">, stand structure and bats in aspen </w:t>
      </w:r>
      <w:proofErr w:type="spellStart"/>
      <w:r w:rsidRPr="00280853">
        <w:rPr>
          <w:rFonts w:ascii="Garamond" w:hAnsi="Garamond"/>
        </w:rPr>
        <w:t>mixedwood</w:t>
      </w:r>
      <w:proofErr w:type="spellEnd"/>
      <w:r w:rsidRPr="00280853">
        <w:rPr>
          <w:rFonts w:ascii="Garamond" w:hAnsi="Garamond"/>
        </w:rPr>
        <w:t xml:space="preserve"> forests in Alberta. </w:t>
      </w:r>
      <w:r w:rsidR="004A4BA0">
        <w:rPr>
          <w:rFonts w:ascii="Garamond" w:hAnsi="Garamond"/>
        </w:rPr>
        <w:t>I</w:t>
      </w:r>
      <w:r w:rsidR="004A4BA0" w:rsidRPr="00280853">
        <w:rPr>
          <w:rFonts w:ascii="Garamond" w:hAnsi="Garamond"/>
        </w:rPr>
        <w:t xml:space="preserve">n </w:t>
      </w:r>
      <w:r w:rsidRPr="00280853">
        <w:rPr>
          <w:rFonts w:ascii="Garamond" w:hAnsi="Garamond"/>
        </w:rPr>
        <w:t xml:space="preserve">JB </w:t>
      </w:r>
      <w:proofErr w:type="spellStart"/>
      <w:r w:rsidRPr="00280853">
        <w:rPr>
          <w:rFonts w:ascii="Garamond" w:hAnsi="Garamond"/>
        </w:rPr>
        <w:t>Stelfox</w:t>
      </w:r>
      <w:proofErr w:type="spellEnd"/>
      <w:r w:rsidRPr="00280853">
        <w:rPr>
          <w:rFonts w:ascii="Garamond" w:hAnsi="Garamond"/>
        </w:rPr>
        <w:t xml:space="preserve">, ed. </w:t>
      </w:r>
      <w:r w:rsidRPr="00280853">
        <w:rPr>
          <w:rFonts w:ascii="Garamond" w:hAnsi="Garamond"/>
          <w:b/>
        </w:rPr>
        <w:t xml:space="preserve">Relationships between stand </w:t>
      </w:r>
      <w:proofErr w:type="gramStart"/>
      <w:r w:rsidRPr="00280853">
        <w:rPr>
          <w:rFonts w:ascii="Garamond" w:hAnsi="Garamond"/>
          <w:b/>
        </w:rPr>
        <w:t>age</w:t>
      </w:r>
      <w:proofErr w:type="gramEnd"/>
      <w:r w:rsidRPr="00280853">
        <w:rPr>
          <w:rFonts w:ascii="Garamond" w:hAnsi="Garamond"/>
          <w:b/>
        </w:rPr>
        <w:t xml:space="preserve">, stand structure, and biodiversity in aspen </w:t>
      </w:r>
      <w:proofErr w:type="spellStart"/>
      <w:r w:rsidRPr="00280853">
        <w:rPr>
          <w:rFonts w:ascii="Garamond" w:hAnsi="Garamond"/>
          <w:b/>
        </w:rPr>
        <w:t>mixedwood</w:t>
      </w:r>
      <w:proofErr w:type="spellEnd"/>
      <w:r w:rsidRPr="00280853">
        <w:rPr>
          <w:rFonts w:ascii="Garamond" w:hAnsi="Garamond"/>
          <w:b/>
        </w:rPr>
        <w:t xml:space="preserve"> forests in Alberta</w:t>
      </w:r>
      <w:r w:rsidRPr="00280853">
        <w:rPr>
          <w:rFonts w:ascii="Garamond" w:hAnsi="Garamond"/>
        </w:rPr>
        <w:t xml:space="preserve">. </w:t>
      </w:r>
      <w:proofErr w:type="gramStart"/>
      <w:r w:rsidRPr="00280853">
        <w:rPr>
          <w:rFonts w:ascii="Garamond" w:hAnsi="Garamond"/>
        </w:rPr>
        <w:t xml:space="preserve">Jointly published by Alberta Environmental Centre (AEC V95-R1), </w:t>
      </w:r>
      <w:proofErr w:type="spellStart"/>
      <w:r w:rsidRPr="00280853">
        <w:rPr>
          <w:rFonts w:ascii="Garamond" w:hAnsi="Garamond"/>
        </w:rPr>
        <w:t>Vegreville</w:t>
      </w:r>
      <w:proofErr w:type="spellEnd"/>
      <w:r w:rsidRPr="00280853">
        <w:rPr>
          <w:rFonts w:ascii="Garamond" w:hAnsi="Garamond"/>
        </w:rPr>
        <w:t>, Alberta and Canadian Forest Service (Project No. 0001A), Edmonton, Alberta.</w:t>
      </w:r>
      <w:proofErr w:type="gramEnd"/>
    </w:p>
    <w:p w:rsidR="00F60131" w:rsidRPr="00280853" w:rsidRDefault="009004D9" w:rsidP="00F60131">
      <w:pPr>
        <w:pStyle w:val="BodyTextIndent"/>
        <w:spacing w:after="0"/>
        <w:rPr>
          <w:rFonts w:ascii="Garamond" w:hAnsi="Garamond"/>
        </w:rPr>
      </w:pPr>
    </w:p>
    <w:p w:rsidR="00F60131" w:rsidRPr="00280853" w:rsidRDefault="001F2BE1" w:rsidP="00F60131">
      <w:pPr>
        <w:pStyle w:val="BodyTextIndent"/>
        <w:spacing w:after="0"/>
        <w:ind w:left="0"/>
        <w:rPr>
          <w:rFonts w:ascii="Garamond" w:hAnsi="Garamond"/>
          <w:b/>
          <w:i/>
        </w:rPr>
      </w:pPr>
      <w:r w:rsidRPr="00280853">
        <w:rPr>
          <w:rFonts w:ascii="Garamond" w:hAnsi="Garamond"/>
          <w:b/>
          <w:i/>
        </w:rPr>
        <w:t>Popular articles</w:t>
      </w:r>
    </w:p>
    <w:p w:rsidR="00F60131" w:rsidRPr="00280853" w:rsidRDefault="001F2BE1" w:rsidP="00F60131">
      <w:pPr>
        <w:pStyle w:val="BodyTextIndent"/>
        <w:spacing w:after="0"/>
        <w:ind w:hanging="360"/>
        <w:rPr>
          <w:rFonts w:ascii="Garamond" w:hAnsi="Garamond"/>
          <w:b/>
        </w:rPr>
      </w:pPr>
      <w:proofErr w:type="spellStart"/>
      <w:r w:rsidRPr="00280853">
        <w:rPr>
          <w:rFonts w:ascii="Garamond" w:hAnsi="Garamond"/>
          <w:u w:val="single"/>
        </w:rPr>
        <w:t>Crampton</w:t>
      </w:r>
      <w:proofErr w:type="spellEnd"/>
      <w:r w:rsidRPr="00280853">
        <w:rPr>
          <w:rFonts w:ascii="Garamond" w:hAnsi="Garamond"/>
          <w:u w:val="single"/>
        </w:rPr>
        <w:t>, LH</w:t>
      </w:r>
      <w:r w:rsidRPr="00280853">
        <w:rPr>
          <w:rFonts w:ascii="Garamond" w:hAnsi="Garamond"/>
        </w:rPr>
        <w:t xml:space="preserve">. 2008. </w:t>
      </w:r>
      <w:proofErr w:type="spellStart"/>
      <w:r w:rsidRPr="00280853">
        <w:rPr>
          <w:rFonts w:ascii="Garamond" w:hAnsi="Garamond"/>
          <w:i/>
        </w:rPr>
        <w:t>Phainopepla</w:t>
      </w:r>
      <w:proofErr w:type="spellEnd"/>
      <w:r w:rsidRPr="00280853">
        <w:rPr>
          <w:rFonts w:ascii="Garamond" w:hAnsi="Garamond"/>
          <w:i/>
        </w:rPr>
        <w:t xml:space="preserve"> </w:t>
      </w:r>
      <w:proofErr w:type="spellStart"/>
      <w:r w:rsidRPr="00280853">
        <w:rPr>
          <w:rFonts w:ascii="Garamond" w:hAnsi="Garamond"/>
          <w:i/>
        </w:rPr>
        <w:t>nitens</w:t>
      </w:r>
      <w:proofErr w:type="spellEnd"/>
      <w:r w:rsidRPr="00280853">
        <w:rPr>
          <w:rFonts w:ascii="Garamond" w:hAnsi="Garamond"/>
        </w:rPr>
        <w:t xml:space="preserve">. </w:t>
      </w:r>
      <w:proofErr w:type="spellStart"/>
      <w:r w:rsidRPr="00280853">
        <w:rPr>
          <w:rFonts w:ascii="Garamond" w:hAnsi="Garamond"/>
          <w:b/>
        </w:rPr>
        <w:t>Picoides</w:t>
      </w:r>
      <w:proofErr w:type="spellEnd"/>
      <w:r w:rsidRPr="00280853">
        <w:rPr>
          <w:rFonts w:ascii="Garamond" w:hAnsi="Garamond"/>
          <w:b/>
        </w:rPr>
        <w:t xml:space="preserve">: </w:t>
      </w:r>
      <w:r w:rsidRPr="00280853">
        <w:rPr>
          <w:rFonts w:ascii="Garamond" w:hAnsi="Garamond"/>
        </w:rPr>
        <w:t>Bulletin of the Society of Canadian Ornithologists, March 2008. Volume 21(1): 15.</w:t>
      </w:r>
    </w:p>
    <w:p w:rsidR="00F60131" w:rsidRPr="00280853" w:rsidRDefault="001F2BE1" w:rsidP="00F60131">
      <w:pPr>
        <w:pStyle w:val="BodyTextIndent"/>
        <w:spacing w:after="0"/>
        <w:ind w:hanging="360"/>
        <w:rPr>
          <w:rFonts w:ascii="Garamond" w:hAnsi="Garamond"/>
          <w:b/>
        </w:rPr>
      </w:pPr>
      <w:proofErr w:type="spellStart"/>
      <w:r w:rsidRPr="00280853">
        <w:rPr>
          <w:rFonts w:ascii="Garamond" w:hAnsi="Garamond"/>
          <w:u w:val="single"/>
        </w:rPr>
        <w:t>Crampton</w:t>
      </w:r>
      <w:proofErr w:type="spellEnd"/>
      <w:r w:rsidRPr="00280853">
        <w:rPr>
          <w:rFonts w:ascii="Garamond" w:hAnsi="Garamond"/>
          <w:u w:val="single"/>
        </w:rPr>
        <w:t>, LH</w:t>
      </w:r>
      <w:r w:rsidRPr="00280853">
        <w:rPr>
          <w:rFonts w:ascii="Garamond" w:hAnsi="Garamond"/>
        </w:rPr>
        <w:t xml:space="preserve">. </w:t>
      </w:r>
      <w:proofErr w:type="spellStart"/>
      <w:r w:rsidRPr="00280853">
        <w:rPr>
          <w:rFonts w:ascii="Garamond" w:hAnsi="Garamond"/>
        </w:rPr>
        <w:t>Phainopepla</w:t>
      </w:r>
      <w:proofErr w:type="spellEnd"/>
      <w:r w:rsidRPr="00280853">
        <w:rPr>
          <w:rFonts w:ascii="Garamond" w:hAnsi="Garamond"/>
        </w:rPr>
        <w:t>: Abundance and Breeding Success in Southern Nevada</w:t>
      </w:r>
      <w:r w:rsidRPr="00280853">
        <w:rPr>
          <w:rFonts w:ascii="Garamond" w:hAnsi="Garamond"/>
          <w:b/>
        </w:rPr>
        <w:t xml:space="preserve">. </w:t>
      </w:r>
      <w:proofErr w:type="gramStart"/>
      <w:r w:rsidRPr="00280853">
        <w:rPr>
          <w:rFonts w:ascii="Garamond" w:hAnsi="Garamond"/>
          <w:b/>
        </w:rPr>
        <w:t>Rock Wren</w:t>
      </w:r>
      <w:r w:rsidRPr="00280853">
        <w:rPr>
          <w:rFonts w:ascii="Garamond" w:hAnsi="Garamond"/>
        </w:rPr>
        <w:t>, March/April 2002, Volume 26, No. 2 (for Las Vegas Audubon chapter)</w:t>
      </w:r>
      <w:r w:rsidRPr="00280853">
        <w:rPr>
          <w:rFonts w:ascii="Garamond" w:hAnsi="Garamond"/>
          <w:b/>
        </w:rPr>
        <w:t>.</w:t>
      </w:r>
      <w:proofErr w:type="gramEnd"/>
    </w:p>
    <w:p w:rsidR="00F60131" w:rsidRPr="00280853" w:rsidRDefault="009004D9" w:rsidP="00F60131">
      <w:pPr>
        <w:pStyle w:val="BodyTextIndent"/>
        <w:spacing w:after="0"/>
        <w:jc w:val="center"/>
        <w:rPr>
          <w:rFonts w:ascii="Garamond" w:hAnsi="Garamond"/>
          <w:b/>
        </w:rPr>
      </w:pPr>
    </w:p>
    <w:p w:rsidR="00F60131" w:rsidRPr="00280853" w:rsidRDefault="009004D9" w:rsidP="00F60131">
      <w:pPr>
        <w:pStyle w:val="BodyTextIndent"/>
        <w:spacing w:after="0"/>
        <w:jc w:val="center"/>
        <w:rPr>
          <w:rFonts w:ascii="Garamond" w:hAnsi="Garamond"/>
          <w:b/>
        </w:rPr>
      </w:pPr>
    </w:p>
    <w:p w:rsidR="00F60131" w:rsidRPr="00280853" w:rsidRDefault="001F2BE1" w:rsidP="00F60131">
      <w:pPr>
        <w:pStyle w:val="BodyTextIndent"/>
        <w:spacing w:after="0"/>
        <w:jc w:val="center"/>
        <w:rPr>
          <w:rFonts w:ascii="Garamond" w:hAnsi="Garamond"/>
          <w:b/>
        </w:rPr>
      </w:pPr>
      <w:r w:rsidRPr="00280853">
        <w:rPr>
          <w:rFonts w:ascii="Garamond" w:hAnsi="Garamond"/>
          <w:b/>
        </w:rPr>
        <w:t>PRESENTATIONS</w:t>
      </w:r>
    </w:p>
    <w:p w:rsidR="00F60131" w:rsidRPr="00280853" w:rsidRDefault="001F2BE1" w:rsidP="00F60131">
      <w:pPr>
        <w:pStyle w:val="BodyTextIndent"/>
        <w:spacing w:after="0"/>
        <w:ind w:left="0"/>
        <w:rPr>
          <w:rFonts w:ascii="Garamond" w:hAnsi="Garamond"/>
          <w:i/>
          <w:u w:val="single"/>
        </w:rPr>
      </w:pPr>
      <w:r w:rsidRPr="00280853">
        <w:rPr>
          <w:rFonts w:ascii="Garamond" w:hAnsi="Garamond"/>
          <w:b/>
          <w:i/>
        </w:rPr>
        <w:t>Invited talks</w:t>
      </w:r>
    </w:p>
    <w:p w:rsidR="00F60131" w:rsidRPr="00280853" w:rsidRDefault="001F2BE1" w:rsidP="00F60131">
      <w:pPr>
        <w:pStyle w:val="BodyTextIndent"/>
        <w:spacing w:after="0"/>
        <w:ind w:hanging="360"/>
        <w:rPr>
          <w:rFonts w:ascii="Garamond" w:hAnsi="Garamond"/>
        </w:rPr>
      </w:pPr>
      <w:proofErr w:type="spellStart"/>
      <w:r w:rsidRPr="00577441">
        <w:rPr>
          <w:rFonts w:ascii="Garamond" w:hAnsi="Garamond"/>
          <w:u w:val="single"/>
        </w:rPr>
        <w:t>Crampton</w:t>
      </w:r>
      <w:proofErr w:type="spellEnd"/>
      <w:r w:rsidRPr="00577441">
        <w:rPr>
          <w:rFonts w:ascii="Garamond" w:hAnsi="Garamond"/>
          <w:u w:val="single"/>
        </w:rPr>
        <w:t>, LH</w:t>
      </w:r>
      <w:r w:rsidRPr="00280853">
        <w:rPr>
          <w:rFonts w:ascii="Garamond" w:hAnsi="Garamond"/>
          <w:b/>
        </w:rPr>
        <w:t>.</w:t>
      </w:r>
      <w:r w:rsidRPr="00280853">
        <w:rPr>
          <w:rFonts w:ascii="Garamond" w:hAnsi="Garamond"/>
        </w:rPr>
        <w:t xml:space="preserve"> </w:t>
      </w:r>
      <w:proofErr w:type="gramStart"/>
      <w:r w:rsidRPr="00280853">
        <w:rPr>
          <w:rFonts w:ascii="Garamond" w:hAnsi="Garamond"/>
        </w:rPr>
        <w:t>Threats to bird communities in the Mojave and Sonoran Deserts.</w:t>
      </w:r>
      <w:proofErr w:type="gramEnd"/>
      <w:r w:rsidRPr="00280853">
        <w:rPr>
          <w:rFonts w:ascii="Garamond" w:hAnsi="Garamond"/>
        </w:rPr>
        <w:t xml:space="preserve">  </w:t>
      </w:r>
      <w:proofErr w:type="gramStart"/>
      <w:r w:rsidRPr="00280853">
        <w:rPr>
          <w:rFonts w:ascii="Garamond" w:hAnsi="Garamond"/>
        </w:rPr>
        <w:t>Partners in Flight California All-bird Workshop, Sacramento CA, November 2004.</w:t>
      </w:r>
      <w:proofErr w:type="gramEnd"/>
    </w:p>
    <w:p w:rsidR="00F60131" w:rsidRPr="00280853" w:rsidRDefault="001F2BE1" w:rsidP="00F60131">
      <w:pPr>
        <w:pStyle w:val="BodyTextIndent"/>
        <w:spacing w:after="0"/>
        <w:ind w:hanging="360"/>
        <w:rPr>
          <w:rFonts w:ascii="Garamond" w:hAnsi="Garamond"/>
        </w:rPr>
      </w:pPr>
      <w:proofErr w:type="spellStart"/>
      <w:r w:rsidRPr="00577441">
        <w:rPr>
          <w:rFonts w:ascii="Garamond" w:hAnsi="Garamond"/>
          <w:u w:val="single"/>
        </w:rPr>
        <w:t>Crampton</w:t>
      </w:r>
      <w:proofErr w:type="spellEnd"/>
      <w:r w:rsidRPr="00577441">
        <w:rPr>
          <w:rFonts w:ascii="Garamond" w:hAnsi="Garamond"/>
          <w:u w:val="single"/>
        </w:rPr>
        <w:t>, LH</w:t>
      </w:r>
      <w:r w:rsidRPr="00280853">
        <w:rPr>
          <w:rFonts w:ascii="Garamond" w:hAnsi="Garamond"/>
        </w:rPr>
        <w:t xml:space="preserve">. </w:t>
      </w:r>
      <w:proofErr w:type="spellStart"/>
      <w:proofErr w:type="gramStart"/>
      <w:r w:rsidRPr="00280853">
        <w:rPr>
          <w:rFonts w:ascii="Garamond" w:hAnsi="Garamond"/>
        </w:rPr>
        <w:t>Phainopepla</w:t>
      </w:r>
      <w:proofErr w:type="spellEnd"/>
      <w:r w:rsidRPr="00280853">
        <w:rPr>
          <w:rFonts w:ascii="Garamond" w:hAnsi="Garamond"/>
        </w:rPr>
        <w:t xml:space="preserve"> habitat selection and reproductive success in the northeastern Mojave desert.</w:t>
      </w:r>
      <w:proofErr w:type="gramEnd"/>
      <w:r w:rsidRPr="00280853">
        <w:rPr>
          <w:rFonts w:ascii="Garamond" w:hAnsi="Garamond"/>
        </w:rPr>
        <w:t xml:space="preserve"> Seminar Series at Hastings </w:t>
      </w:r>
      <w:proofErr w:type="gramStart"/>
      <w:r w:rsidRPr="00280853">
        <w:rPr>
          <w:rFonts w:ascii="Garamond" w:hAnsi="Garamond"/>
        </w:rPr>
        <w:t>Reservation,</w:t>
      </w:r>
      <w:proofErr w:type="gramEnd"/>
      <w:r w:rsidRPr="00280853">
        <w:rPr>
          <w:rFonts w:ascii="Garamond" w:hAnsi="Garamond"/>
        </w:rPr>
        <w:t xml:space="preserve"> May 2004.</w:t>
      </w:r>
    </w:p>
    <w:p w:rsidR="00F60131" w:rsidRPr="00280853" w:rsidRDefault="001F2BE1" w:rsidP="00F60131">
      <w:pPr>
        <w:pStyle w:val="BodyTextIndent"/>
        <w:spacing w:after="0"/>
        <w:ind w:hanging="360"/>
        <w:rPr>
          <w:rFonts w:ascii="Garamond" w:hAnsi="Garamond"/>
        </w:rPr>
      </w:pPr>
      <w:proofErr w:type="spellStart"/>
      <w:r w:rsidRPr="00577441">
        <w:rPr>
          <w:rFonts w:ascii="Garamond" w:hAnsi="Garamond"/>
          <w:u w:val="single"/>
        </w:rPr>
        <w:t>Crampton</w:t>
      </w:r>
      <w:proofErr w:type="spellEnd"/>
      <w:r w:rsidRPr="00577441">
        <w:rPr>
          <w:rFonts w:ascii="Garamond" w:hAnsi="Garamond"/>
          <w:u w:val="single"/>
        </w:rPr>
        <w:t>, LH</w:t>
      </w:r>
      <w:r w:rsidRPr="00280853">
        <w:rPr>
          <w:rFonts w:ascii="Garamond" w:hAnsi="Garamond"/>
        </w:rPr>
        <w:t xml:space="preserve">. </w:t>
      </w:r>
      <w:proofErr w:type="spellStart"/>
      <w:r w:rsidRPr="00280853">
        <w:rPr>
          <w:rFonts w:ascii="Garamond" w:hAnsi="Garamond"/>
        </w:rPr>
        <w:t>Phainopepla</w:t>
      </w:r>
      <w:proofErr w:type="spellEnd"/>
      <w:r w:rsidRPr="00280853">
        <w:rPr>
          <w:rFonts w:ascii="Garamond" w:hAnsi="Garamond"/>
        </w:rPr>
        <w:t xml:space="preserve"> nest site selection and breeding success in the northeastern Mojave </w:t>
      </w:r>
      <w:proofErr w:type="gramStart"/>
      <w:r w:rsidRPr="00280853">
        <w:rPr>
          <w:rFonts w:ascii="Garamond" w:hAnsi="Garamond"/>
        </w:rPr>
        <w:t>desert</w:t>
      </w:r>
      <w:proofErr w:type="gramEnd"/>
      <w:r w:rsidRPr="00280853">
        <w:rPr>
          <w:rFonts w:ascii="Garamond" w:hAnsi="Garamond"/>
        </w:rPr>
        <w:t xml:space="preserve">. Seminar Series at PRBO Conservation </w:t>
      </w:r>
      <w:proofErr w:type="gramStart"/>
      <w:r w:rsidRPr="00280853">
        <w:rPr>
          <w:rFonts w:ascii="Garamond" w:hAnsi="Garamond"/>
        </w:rPr>
        <w:t>Science,</w:t>
      </w:r>
      <w:proofErr w:type="gramEnd"/>
      <w:r w:rsidRPr="00280853">
        <w:rPr>
          <w:rFonts w:ascii="Garamond" w:hAnsi="Garamond"/>
        </w:rPr>
        <w:t xml:space="preserve"> May 2004.</w:t>
      </w:r>
    </w:p>
    <w:p w:rsidR="00F60131" w:rsidRPr="00280853" w:rsidRDefault="001F2BE1" w:rsidP="00F60131">
      <w:pPr>
        <w:pStyle w:val="BodyTextIndent"/>
        <w:spacing w:after="0"/>
        <w:ind w:hanging="360"/>
        <w:rPr>
          <w:rFonts w:ascii="Garamond" w:hAnsi="Garamond"/>
          <w:b/>
        </w:rPr>
      </w:pPr>
      <w:proofErr w:type="spellStart"/>
      <w:proofErr w:type="gramStart"/>
      <w:r w:rsidRPr="00577441">
        <w:rPr>
          <w:rFonts w:ascii="Garamond" w:hAnsi="Garamond"/>
          <w:u w:val="single"/>
        </w:rPr>
        <w:t>Crampton</w:t>
      </w:r>
      <w:proofErr w:type="spellEnd"/>
      <w:r w:rsidRPr="00577441">
        <w:rPr>
          <w:rFonts w:ascii="Garamond" w:hAnsi="Garamond"/>
          <w:u w:val="single"/>
        </w:rPr>
        <w:t>, LH</w:t>
      </w:r>
      <w:r w:rsidRPr="00280853">
        <w:rPr>
          <w:rFonts w:ascii="Garamond" w:hAnsi="Garamond"/>
        </w:rPr>
        <w:t>, CR Tracy and DD Murphy.</w:t>
      </w:r>
      <w:proofErr w:type="gramEnd"/>
      <w:r w:rsidRPr="00280853">
        <w:rPr>
          <w:rFonts w:ascii="Garamond" w:hAnsi="Garamond"/>
        </w:rPr>
        <w:t xml:space="preserve"> </w:t>
      </w:r>
      <w:proofErr w:type="gramStart"/>
      <w:r w:rsidRPr="00280853">
        <w:rPr>
          <w:rFonts w:ascii="Garamond" w:hAnsi="Garamond"/>
        </w:rPr>
        <w:t xml:space="preserve">Factors influencing </w:t>
      </w:r>
      <w:proofErr w:type="spellStart"/>
      <w:r w:rsidRPr="00280853">
        <w:rPr>
          <w:rFonts w:ascii="Garamond" w:hAnsi="Garamond"/>
        </w:rPr>
        <w:t>phainopepla</w:t>
      </w:r>
      <w:proofErr w:type="spellEnd"/>
      <w:r w:rsidRPr="00280853">
        <w:rPr>
          <w:rFonts w:ascii="Garamond" w:hAnsi="Garamond"/>
        </w:rPr>
        <w:t xml:space="preserve"> abundance and breeding success in the northeastern Mojave.</w:t>
      </w:r>
      <w:proofErr w:type="gramEnd"/>
      <w:r w:rsidRPr="00280853">
        <w:rPr>
          <w:rFonts w:ascii="Garamond" w:hAnsi="Garamond"/>
        </w:rPr>
        <w:t xml:space="preserve"> California Partners </w:t>
      </w:r>
      <w:proofErr w:type="gramStart"/>
      <w:r w:rsidRPr="00280853">
        <w:rPr>
          <w:rFonts w:ascii="Garamond" w:hAnsi="Garamond"/>
        </w:rPr>
        <w:t>In</w:t>
      </w:r>
      <w:proofErr w:type="gramEnd"/>
      <w:r w:rsidRPr="00280853">
        <w:rPr>
          <w:rFonts w:ascii="Garamond" w:hAnsi="Garamond"/>
        </w:rPr>
        <w:t xml:space="preserve"> Flight Desert Plan Development Meeting, Yuma AZ, November 2003.</w:t>
      </w:r>
    </w:p>
    <w:p w:rsidR="00F60131" w:rsidRPr="00280853" w:rsidRDefault="001F2BE1" w:rsidP="00F60131">
      <w:pPr>
        <w:pStyle w:val="BodyTextIndent"/>
        <w:spacing w:after="0"/>
        <w:ind w:hanging="360"/>
        <w:rPr>
          <w:rFonts w:ascii="Garamond" w:hAnsi="Garamond"/>
        </w:rPr>
      </w:pPr>
      <w:proofErr w:type="spellStart"/>
      <w:r w:rsidRPr="00577441">
        <w:rPr>
          <w:rFonts w:ascii="Garamond" w:hAnsi="Garamond"/>
          <w:u w:val="single"/>
        </w:rPr>
        <w:t>Crampton</w:t>
      </w:r>
      <w:proofErr w:type="spellEnd"/>
      <w:r w:rsidRPr="00577441">
        <w:rPr>
          <w:rFonts w:ascii="Garamond" w:hAnsi="Garamond"/>
          <w:u w:val="single"/>
        </w:rPr>
        <w:t>, LH</w:t>
      </w:r>
      <w:r w:rsidRPr="00280853">
        <w:rPr>
          <w:rFonts w:ascii="Garamond" w:hAnsi="Garamond"/>
        </w:rPr>
        <w:t xml:space="preserve">. </w:t>
      </w:r>
      <w:proofErr w:type="gramStart"/>
      <w:r w:rsidRPr="00280853">
        <w:rPr>
          <w:rFonts w:ascii="Garamond" w:hAnsi="Garamond"/>
        </w:rPr>
        <w:t xml:space="preserve">Habitat requirements of </w:t>
      </w:r>
      <w:proofErr w:type="spellStart"/>
      <w:r w:rsidRPr="00280853">
        <w:rPr>
          <w:rFonts w:ascii="Garamond" w:hAnsi="Garamond"/>
        </w:rPr>
        <w:t>phainopeplas</w:t>
      </w:r>
      <w:proofErr w:type="spellEnd"/>
      <w:r w:rsidRPr="00280853">
        <w:rPr>
          <w:rFonts w:ascii="Garamond" w:hAnsi="Garamond"/>
        </w:rPr>
        <w:t xml:space="preserve"> on the Muddy River, Clark County NV.</w:t>
      </w:r>
      <w:proofErr w:type="gramEnd"/>
      <w:r w:rsidRPr="00280853">
        <w:rPr>
          <w:rFonts w:ascii="Garamond" w:hAnsi="Garamond"/>
        </w:rPr>
        <w:t xml:space="preserve">  </w:t>
      </w:r>
      <w:proofErr w:type="gramStart"/>
      <w:r w:rsidRPr="00280853">
        <w:rPr>
          <w:rFonts w:ascii="Garamond" w:hAnsi="Garamond"/>
        </w:rPr>
        <w:t>The Nature Conservancy Muddy River Planning Workshop, Las Vegas NV, July 2002.</w:t>
      </w:r>
      <w:proofErr w:type="gramEnd"/>
    </w:p>
    <w:p w:rsidR="00F60131" w:rsidRPr="00280853" w:rsidRDefault="001F2BE1" w:rsidP="00F60131">
      <w:pPr>
        <w:pStyle w:val="BodyTextIndent"/>
        <w:spacing w:after="0"/>
        <w:ind w:hanging="360"/>
        <w:rPr>
          <w:rFonts w:ascii="Garamond" w:hAnsi="Garamond"/>
        </w:rPr>
      </w:pPr>
      <w:proofErr w:type="spellStart"/>
      <w:proofErr w:type="gramStart"/>
      <w:r w:rsidRPr="00280853">
        <w:rPr>
          <w:rFonts w:ascii="Garamond" w:hAnsi="Garamond"/>
          <w:u w:val="single"/>
        </w:rPr>
        <w:t>Crampton</w:t>
      </w:r>
      <w:proofErr w:type="spellEnd"/>
      <w:r w:rsidRPr="00280853">
        <w:rPr>
          <w:rFonts w:ascii="Garamond" w:hAnsi="Garamond"/>
          <w:u w:val="single"/>
        </w:rPr>
        <w:t>, LH</w:t>
      </w:r>
      <w:r w:rsidRPr="00280853">
        <w:rPr>
          <w:rFonts w:ascii="Garamond" w:hAnsi="Garamond"/>
        </w:rPr>
        <w:t xml:space="preserve"> and RMR Barclay.</w:t>
      </w:r>
      <w:proofErr w:type="gramEnd"/>
      <w:r w:rsidRPr="00280853">
        <w:rPr>
          <w:rFonts w:ascii="Garamond" w:hAnsi="Garamond"/>
        </w:rPr>
        <w:t xml:space="preserve"> Bats and forests: roosting- and foraging-habitat selection in aspen </w:t>
      </w:r>
      <w:proofErr w:type="spellStart"/>
      <w:r w:rsidRPr="00280853">
        <w:rPr>
          <w:rFonts w:ascii="Garamond" w:hAnsi="Garamond"/>
        </w:rPr>
        <w:t>mixedwood</w:t>
      </w:r>
      <w:proofErr w:type="spellEnd"/>
      <w:r w:rsidRPr="00280853">
        <w:rPr>
          <w:rFonts w:ascii="Garamond" w:hAnsi="Garamond"/>
        </w:rPr>
        <w:t xml:space="preserve"> and potential effects of forest harvesting.  Four Corners Regional Symposium on Bats, Durango CO, January 1996.</w:t>
      </w:r>
    </w:p>
    <w:p w:rsidR="00F60131" w:rsidRPr="00280853" w:rsidRDefault="001F2BE1" w:rsidP="00F60131">
      <w:pPr>
        <w:pStyle w:val="BodyTextIndent"/>
        <w:spacing w:after="0"/>
        <w:ind w:hanging="360"/>
        <w:rPr>
          <w:rFonts w:ascii="Garamond" w:hAnsi="Garamond"/>
        </w:rPr>
      </w:pPr>
      <w:proofErr w:type="spellStart"/>
      <w:proofErr w:type="gramStart"/>
      <w:r w:rsidRPr="00280853">
        <w:rPr>
          <w:rFonts w:ascii="Garamond" w:hAnsi="Garamond"/>
          <w:u w:val="single"/>
        </w:rPr>
        <w:t>Crampton</w:t>
      </w:r>
      <w:proofErr w:type="spellEnd"/>
      <w:r w:rsidRPr="00280853">
        <w:rPr>
          <w:rFonts w:ascii="Garamond" w:hAnsi="Garamond"/>
          <w:u w:val="single"/>
        </w:rPr>
        <w:t>, LH</w:t>
      </w:r>
      <w:r w:rsidRPr="00280853">
        <w:rPr>
          <w:rFonts w:ascii="Garamond" w:hAnsi="Garamond"/>
        </w:rPr>
        <w:t xml:space="preserve"> and RMR Barclay.</w:t>
      </w:r>
      <w:proofErr w:type="gramEnd"/>
      <w:r w:rsidRPr="00280853">
        <w:rPr>
          <w:rFonts w:ascii="Garamond" w:hAnsi="Garamond"/>
        </w:rPr>
        <w:t xml:space="preserve"> Relationships between stand </w:t>
      </w:r>
      <w:proofErr w:type="gramStart"/>
      <w:r w:rsidRPr="00280853">
        <w:rPr>
          <w:rFonts w:ascii="Garamond" w:hAnsi="Garamond"/>
        </w:rPr>
        <w:t>age</w:t>
      </w:r>
      <w:proofErr w:type="gramEnd"/>
      <w:r w:rsidRPr="00280853">
        <w:rPr>
          <w:rFonts w:ascii="Garamond" w:hAnsi="Garamond"/>
        </w:rPr>
        <w:t xml:space="preserve">, stand structure, forest fragmentation and bats in aspen </w:t>
      </w:r>
      <w:proofErr w:type="spellStart"/>
      <w:r w:rsidRPr="00280853">
        <w:rPr>
          <w:rFonts w:ascii="Garamond" w:hAnsi="Garamond"/>
        </w:rPr>
        <w:t>mixedwood</w:t>
      </w:r>
      <w:proofErr w:type="spellEnd"/>
      <w:r w:rsidRPr="00280853">
        <w:rPr>
          <w:rFonts w:ascii="Garamond" w:hAnsi="Garamond"/>
        </w:rPr>
        <w:t xml:space="preserve"> forests in Alberta.  Symposium on Bats in Forests, Victoria BC, October 1995.</w:t>
      </w:r>
    </w:p>
    <w:p w:rsidR="00F60131" w:rsidRPr="00280853" w:rsidRDefault="009004D9" w:rsidP="00F60131">
      <w:pPr>
        <w:pStyle w:val="BodyTextIndent"/>
        <w:spacing w:after="0"/>
        <w:ind w:left="0"/>
        <w:rPr>
          <w:rFonts w:ascii="Garamond" w:hAnsi="Garamond"/>
        </w:rPr>
      </w:pPr>
    </w:p>
    <w:p w:rsidR="00F60131" w:rsidRPr="00280853" w:rsidRDefault="004A4BA0" w:rsidP="00F60131">
      <w:pPr>
        <w:pStyle w:val="BodyTextIndent"/>
        <w:spacing w:after="0"/>
        <w:ind w:left="0"/>
        <w:rPr>
          <w:rFonts w:ascii="Garamond" w:hAnsi="Garamond"/>
        </w:rPr>
      </w:pPr>
      <w:r>
        <w:rPr>
          <w:rFonts w:ascii="Garamond" w:hAnsi="Garamond"/>
          <w:b/>
          <w:i/>
        </w:rPr>
        <w:t xml:space="preserve">Scientific </w:t>
      </w:r>
      <w:r w:rsidR="00F33D24">
        <w:rPr>
          <w:rFonts w:ascii="Garamond" w:hAnsi="Garamond"/>
          <w:b/>
          <w:i/>
        </w:rPr>
        <w:t>p</w:t>
      </w:r>
      <w:r w:rsidR="001F2BE1" w:rsidRPr="00280853">
        <w:rPr>
          <w:rFonts w:ascii="Garamond" w:hAnsi="Garamond"/>
          <w:b/>
          <w:i/>
        </w:rPr>
        <w:t>resentations</w:t>
      </w:r>
      <w:r w:rsidR="001F2BE1" w:rsidRPr="00280853">
        <w:rPr>
          <w:rFonts w:ascii="Garamond" w:hAnsi="Garamond"/>
          <w:i/>
        </w:rPr>
        <w:t xml:space="preserve"> (oral unless otherwise indicated)</w:t>
      </w:r>
    </w:p>
    <w:p w:rsidR="00F33D24" w:rsidRPr="00280853" w:rsidRDefault="00F33D24" w:rsidP="00F33D24">
      <w:pPr>
        <w:pStyle w:val="BodyTextIndent"/>
        <w:spacing w:after="0"/>
        <w:ind w:hanging="360"/>
        <w:rPr>
          <w:rFonts w:ascii="Garamond" w:hAnsi="Garamond"/>
        </w:rPr>
      </w:pPr>
      <w:proofErr w:type="spellStart"/>
      <w:r>
        <w:rPr>
          <w:rFonts w:ascii="Garamond" w:hAnsi="Garamond"/>
          <w:color w:val="0D0D0D"/>
          <w:u w:val="single"/>
        </w:rPr>
        <w:t>Crampton</w:t>
      </w:r>
      <w:proofErr w:type="spellEnd"/>
      <w:r>
        <w:rPr>
          <w:rFonts w:ascii="Garamond" w:hAnsi="Garamond"/>
          <w:color w:val="0D0D0D"/>
          <w:u w:val="single"/>
        </w:rPr>
        <w:t>, LH</w:t>
      </w:r>
      <w:r>
        <w:rPr>
          <w:rFonts w:ascii="Garamond" w:hAnsi="Garamond"/>
          <w:color w:val="0D0D0D"/>
        </w:rPr>
        <w:t xml:space="preserve">, EA </w:t>
      </w:r>
      <w:proofErr w:type="spellStart"/>
      <w:r>
        <w:rPr>
          <w:rFonts w:ascii="Garamond" w:hAnsi="Garamond"/>
          <w:color w:val="0D0D0D"/>
        </w:rPr>
        <w:t>Vanderwerf</w:t>
      </w:r>
      <w:proofErr w:type="spellEnd"/>
      <w:r>
        <w:rPr>
          <w:rFonts w:ascii="Garamond" w:hAnsi="Garamond"/>
          <w:color w:val="0D0D0D"/>
        </w:rPr>
        <w:t xml:space="preserve">, JS </w:t>
      </w:r>
      <w:proofErr w:type="spellStart"/>
      <w:r>
        <w:rPr>
          <w:rFonts w:ascii="Garamond" w:hAnsi="Garamond"/>
          <w:color w:val="0D0D0D"/>
        </w:rPr>
        <w:t>Diegmann</w:t>
      </w:r>
      <w:proofErr w:type="spellEnd"/>
      <w:r>
        <w:rPr>
          <w:rFonts w:ascii="Garamond" w:hAnsi="Garamond"/>
          <w:color w:val="0D0D0D"/>
        </w:rPr>
        <w:t xml:space="preserve">, PK Roberts, DL Leonard. </w:t>
      </w:r>
      <w:r w:rsidR="00D75091">
        <w:rPr>
          <w:rFonts w:ascii="Garamond" w:hAnsi="Garamond"/>
          <w:color w:val="0D0D0D"/>
        </w:rPr>
        <w:t>Survival estimates of wild &amp; c</w:t>
      </w:r>
      <w:r w:rsidRPr="00F33D24">
        <w:rPr>
          <w:rFonts w:ascii="Garamond" w:hAnsi="Garamond"/>
          <w:color w:val="0D0D0D"/>
        </w:rPr>
        <w:t>aptive-released P</w:t>
      </w:r>
      <w:r w:rsidR="00D75091">
        <w:rPr>
          <w:rFonts w:ascii="Garamond" w:hAnsi="Garamond"/>
          <w:color w:val="0D0D0D"/>
        </w:rPr>
        <w:t>uaiohi, an endangered Hawaiian t</w:t>
      </w:r>
      <w:r w:rsidRPr="00F33D24">
        <w:rPr>
          <w:rFonts w:ascii="Garamond" w:hAnsi="Garamond"/>
          <w:color w:val="0D0D0D"/>
        </w:rPr>
        <w:t>hrush</w:t>
      </w:r>
      <w:r>
        <w:rPr>
          <w:rFonts w:ascii="Garamond" w:hAnsi="Garamond"/>
          <w:color w:val="0D0D0D"/>
        </w:rPr>
        <w:t xml:space="preserve">. </w:t>
      </w:r>
      <w:proofErr w:type="gramStart"/>
      <w:r w:rsidRPr="00280853">
        <w:rPr>
          <w:rFonts w:ascii="Garamond" w:hAnsi="Garamond"/>
          <w:color w:val="0D0D0D"/>
        </w:rPr>
        <w:t>Hawaii Conservation Conference, Honolulu HI.</w:t>
      </w:r>
      <w:proofErr w:type="gramEnd"/>
      <w:r w:rsidRPr="00280853">
        <w:rPr>
          <w:rFonts w:ascii="Garamond" w:hAnsi="Garamond"/>
          <w:color w:val="0D0D0D"/>
        </w:rPr>
        <w:t xml:space="preserve"> </w:t>
      </w:r>
      <w:r>
        <w:rPr>
          <w:rFonts w:ascii="Garamond" w:hAnsi="Garamond"/>
          <w:color w:val="0D0D0D"/>
        </w:rPr>
        <w:t>July 2013</w:t>
      </w:r>
      <w:r w:rsidRPr="00280853">
        <w:rPr>
          <w:rFonts w:ascii="Garamond" w:hAnsi="Garamond"/>
          <w:color w:val="0D0D0D"/>
        </w:rPr>
        <w:t>.</w:t>
      </w:r>
      <w:r w:rsidRPr="00280853">
        <w:rPr>
          <w:rFonts w:ascii="Garamond" w:hAnsi="Garamond"/>
        </w:rPr>
        <w:t xml:space="preserve"> </w:t>
      </w:r>
    </w:p>
    <w:p w:rsidR="00D75091" w:rsidRPr="00D75091" w:rsidRDefault="00F33D24" w:rsidP="00D75091">
      <w:pPr>
        <w:pStyle w:val="BodyTextIndent"/>
        <w:spacing w:after="0"/>
        <w:ind w:hanging="360"/>
        <w:rPr>
          <w:rFonts w:ascii="Garamond" w:hAnsi="Garamond"/>
        </w:rPr>
      </w:pPr>
      <w:r w:rsidRPr="00F33D24">
        <w:rPr>
          <w:rFonts w:ascii="Garamond" w:hAnsi="Garamond"/>
          <w:color w:val="0D0D0D"/>
        </w:rPr>
        <w:t>Hammond</w:t>
      </w:r>
      <w:r>
        <w:rPr>
          <w:rFonts w:ascii="Garamond" w:hAnsi="Garamond"/>
          <w:color w:val="0D0D0D"/>
        </w:rPr>
        <w:t xml:space="preserve">, RL, </w:t>
      </w:r>
      <w:r w:rsidR="00D75091">
        <w:rPr>
          <w:rFonts w:ascii="Garamond" w:hAnsi="Garamond"/>
          <w:color w:val="0D0D0D"/>
        </w:rPr>
        <w:t xml:space="preserve">J </w:t>
      </w:r>
      <w:r w:rsidRPr="00F33D24">
        <w:rPr>
          <w:rFonts w:ascii="Garamond" w:hAnsi="Garamond"/>
          <w:color w:val="0D0D0D"/>
        </w:rPr>
        <w:t>Foster</w:t>
      </w:r>
      <w:r w:rsidR="00D75091">
        <w:rPr>
          <w:rFonts w:ascii="Garamond" w:hAnsi="Garamond"/>
          <w:color w:val="0D0D0D"/>
        </w:rPr>
        <w:t xml:space="preserve">, and </w:t>
      </w:r>
      <w:r w:rsidR="00D75091" w:rsidRPr="00D75091">
        <w:rPr>
          <w:rFonts w:ascii="Garamond" w:hAnsi="Garamond"/>
          <w:color w:val="0D0D0D"/>
          <w:u w:val="single"/>
        </w:rPr>
        <w:t xml:space="preserve">LH </w:t>
      </w:r>
      <w:proofErr w:type="spellStart"/>
      <w:r w:rsidRPr="00D75091">
        <w:rPr>
          <w:rFonts w:ascii="Garamond" w:hAnsi="Garamond"/>
          <w:color w:val="0D0D0D"/>
          <w:u w:val="single"/>
        </w:rPr>
        <w:t>Crampton</w:t>
      </w:r>
      <w:proofErr w:type="spellEnd"/>
      <w:r w:rsidR="00D75091">
        <w:rPr>
          <w:rFonts w:ascii="Garamond" w:hAnsi="Garamond"/>
          <w:color w:val="0D0D0D"/>
        </w:rPr>
        <w:t xml:space="preserve">. </w:t>
      </w:r>
      <w:proofErr w:type="gramStart"/>
      <w:r w:rsidR="00D75091">
        <w:rPr>
          <w:rFonts w:ascii="Garamond" w:hAnsi="Garamond"/>
          <w:color w:val="0D0D0D"/>
        </w:rPr>
        <w:t>Solving the mystery of empty forest bird nests.</w:t>
      </w:r>
      <w:proofErr w:type="gramEnd"/>
      <w:r w:rsidR="00D75091">
        <w:rPr>
          <w:rFonts w:ascii="Garamond" w:hAnsi="Garamond"/>
          <w:color w:val="0D0D0D"/>
        </w:rPr>
        <w:t xml:space="preserve"> </w:t>
      </w:r>
      <w:proofErr w:type="gramStart"/>
      <w:r w:rsidR="00D75091" w:rsidRPr="00280853">
        <w:rPr>
          <w:rFonts w:ascii="Garamond" w:hAnsi="Garamond"/>
          <w:color w:val="0D0D0D"/>
        </w:rPr>
        <w:t>Hawaii Conservation Conference, Honolulu HI.</w:t>
      </w:r>
      <w:proofErr w:type="gramEnd"/>
      <w:r w:rsidR="00D75091" w:rsidRPr="00280853">
        <w:rPr>
          <w:rFonts w:ascii="Garamond" w:hAnsi="Garamond"/>
          <w:color w:val="0D0D0D"/>
        </w:rPr>
        <w:t xml:space="preserve"> </w:t>
      </w:r>
      <w:r w:rsidR="00D75091">
        <w:rPr>
          <w:rFonts w:ascii="Garamond" w:hAnsi="Garamond"/>
          <w:color w:val="0D0D0D"/>
        </w:rPr>
        <w:t>July 2013</w:t>
      </w:r>
      <w:r w:rsidR="00D75091" w:rsidRPr="00280853">
        <w:rPr>
          <w:rFonts w:ascii="Garamond" w:hAnsi="Garamond"/>
          <w:color w:val="0D0D0D"/>
        </w:rPr>
        <w:t>.</w:t>
      </w:r>
      <w:r w:rsidR="00D75091" w:rsidRPr="00280853">
        <w:rPr>
          <w:rFonts w:ascii="Garamond" w:hAnsi="Garamond"/>
        </w:rPr>
        <w:t xml:space="preserve"> </w:t>
      </w:r>
    </w:p>
    <w:p w:rsidR="00F33D24" w:rsidRDefault="00D75091" w:rsidP="00D75091">
      <w:pPr>
        <w:pStyle w:val="Default"/>
        <w:ind w:left="360" w:hanging="360"/>
        <w:rPr>
          <w:rFonts w:ascii="Garamond" w:hAnsi="Garamond"/>
          <w:i/>
          <w:color w:val="0D0D0D"/>
        </w:rPr>
      </w:pPr>
      <w:r>
        <w:t xml:space="preserve"> </w:t>
      </w:r>
      <w:proofErr w:type="spellStart"/>
      <w:proofErr w:type="gramStart"/>
      <w:r w:rsidRPr="00D75091">
        <w:rPr>
          <w:rStyle w:val="A5"/>
          <w:rFonts w:ascii="Garamond" w:hAnsi="Garamond"/>
          <w:sz w:val="24"/>
          <w:szCs w:val="24"/>
        </w:rPr>
        <w:t>Elzinga</w:t>
      </w:r>
      <w:proofErr w:type="spellEnd"/>
      <w:r>
        <w:rPr>
          <w:rStyle w:val="A5"/>
          <w:rFonts w:ascii="Garamond" w:hAnsi="Garamond"/>
          <w:sz w:val="24"/>
          <w:szCs w:val="24"/>
        </w:rPr>
        <w:t xml:space="preserve">, AH, BA Heindl, and </w:t>
      </w:r>
      <w:r w:rsidRPr="00D75091">
        <w:rPr>
          <w:rStyle w:val="A5"/>
          <w:rFonts w:ascii="Garamond" w:hAnsi="Garamond"/>
          <w:sz w:val="24"/>
          <w:szCs w:val="24"/>
          <w:u w:val="single"/>
        </w:rPr>
        <w:t xml:space="preserve">LH </w:t>
      </w:r>
      <w:proofErr w:type="spellStart"/>
      <w:r w:rsidRPr="00D75091">
        <w:rPr>
          <w:rStyle w:val="A5"/>
          <w:rFonts w:ascii="Garamond" w:hAnsi="Garamond"/>
          <w:sz w:val="24"/>
          <w:szCs w:val="24"/>
          <w:u w:val="single"/>
        </w:rPr>
        <w:t>Crampton</w:t>
      </w:r>
      <w:proofErr w:type="spellEnd"/>
      <w:r w:rsidRPr="00D75091">
        <w:rPr>
          <w:rStyle w:val="A5"/>
          <w:rFonts w:ascii="Garamond" w:hAnsi="Garamond"/>
          <w:sz w:val="24"/>
          <w:szCs w:val="24"/>
        </w:rPr>
        <w:t>.</w:t>
      </w:r>
      <w:proofErr w:type="gramEnd"/>
      <w:r w:rsidRPr="00D75091">
        <w:rPr>
          <w:rStyle w:val="A5"/>
          <w:rFonts w:ascii="Garamond" w:hAnsi="Garamond"/>
          <w:sz w:val="24"/>
          <w:szCs w:val="24"/>
        </w:rPr>
        <w:t xml:space="preserve"> </w:t>
      </w:r>
      <w:proofErr w:type="gramStart"/>
      <w:r w:rsidRPr="00D75091">
        <w:rPr>
          <w:rStyle w:val="A2"/>
          <w:rFonts w:ascii="Garamond" w:hAnsi="Garamond"/>
          <w:b w:val="0"/>
          <w:sz w:val="24"/>
          <w:szCs w:val="24"/>
        </w:rPr>
        <w:t>Developing dependable monitoring strategies for nest boxes to aid in the recovery of an endangered endemic species</w:t>
      </w:r>
      <w:r>
        <w:rPr>
          <w:rStyle w:val="A2"/>
          <w:rFonts w:ascii="Garamond" w:hAnsi="Garamond"/>
          <w:b w:val="0"/>
          <w:sz w:val="24"/>
          <w:szCs w:val="24"/>
        </w:rPr>
        <w:t>.</w:t>
      </w:r>
      <w:proofErr w:type="gramEnd"/>
      <w:r>
        <w:rPr>
          <w:rStyle w:val="A2"/>
          <w:rFonts w:ascii="Garamond" w:hAnsi="Garamond"/>
          <w:b w:val="0"/>
          <w:sz w:val="24"/>
          <w:szCs w:val="24"/>
        </w:rPr>
        <w:t xml:space="preserve"> </w:t>
      </w:r>
      <w:proofErr w:type="gramStart"/>
      <w:r w:rsidRPr="00280853">
        <w:rPr>
          <w:rFonts w:ascii="Garamond" w:hAnsi="Garamond"/>
          <w:color w:val="0D0D0D"/>
        </w:rPr>
        <w:t>Hawaii Conservation Conference, Honolulu HI.</w:t>
      </w:r>
      <w:proofErr w:type="gramEnd"/>
      <w:r w:rsidRPr="00280853">
        <w:rPr>
          <w:rFonts w:ascii="Garamond" w:hAnsi="Garamond"/>
          <w:color w:val="0D0D0D"/>
        </w:rPr>
        <w:t xml:space="preserve"> </w:t>
      </w:r>
      <w:r>
        <w:rPr>
          <w:rFonts w:ascii="Garamond" w:hAnsi="Garamond"/>
          <w:color w:val="0D0D0D"/>
        </w:rPr>
        <w:t>July 2013 (Poster).</w:t>
      </w:r>
    </w:p>
    <w:p w:rsidR="00D75091" w:rsidRDefault="00D75091" w:rsidP="00D75091">
      <w:pPr>
        <w:pStyle w:val="Default"/>
        <w:ind w:left="360" w:hanging="360"/>
      </w:pPr>
    </w:p>
    <w:p w:rsidR="00F33D24" w:rsidRPr="00D75091" w:rsidRDefault="00D75091" w:rsidP="00D75091">
      <w:pPr>
        <w:pStyle w:val="Default"/>
        <w:ind w:left="360" w:hanging="360"/>
      </w:pPr>
      <w:r w:rsidRPr="00D75091">
        <w:rPr>
          <w:rFonts w:ascii="Garamond" w:hAnsi="Garamond"/>
        </w:rPr>
        <w:t xml:space="preserve"> </w:t>
      </w:r>
      <w:proofErr w:type="gramStart"/>
      <w:r w:rsidRPr="00D75091">
        <w:rPr>
          <w:rFonts w:ascii="Garamond" w:hAnsi="Garamond"/>
        </w:rPr>
        <w:t xml:space="preserve">Ozaki, </w:t>
      </w:r>
      <w:r>
        <w:rPr>
          <w:rFonts w:ascii="Garamond" w:hAnsi="Garamond"/>
        </w:rPr>
        <w:t xml:space="preserve">N. CR </w:t>
      </w:r>
      <w:proofErr w:type="spellStart"/>
      <w:r>
        <w:rPr>
          <w:rFonts w:ascii="Garamond" w:hAnsi="Garamond"/>
        </w:rPr>
        <w:t>Alevizos</w:t>
      </w:r>
      <w:proofErr w:type="spellEnd"/>
      <w:r>
        <w:rPr>
          <w:rFonts w:ascii="Garamond" w:hAnsi="Garamond"/>
        </w:rPr>
        <w:t xml:space="preserve">, </w:t>
      </w:r>
      <w:r w:rsidRPr="00D75091">
        <w:rPr>
          <w:rFonts w:ascii="Garamond" w:hAnsi="Garamond"/>
          <w:u w:val="single"/>
        </w:rPr>
        <w:t xml:space="preserve">LH </w:t>
      </w:r>
      <w:proofErr w:type="spellStart"/>
      <w:r w:rsidRPr="00D75091">
        <w:rPr>
          <w:rFonts w:ascii="Garamond" w:hAnsi="Garamond"/>
          <w:u w:val="single"/>
        </w:rPr>
        <w:t>Crampton</w:t>
      </w:r>
      <w:proofErr w:type="spellEnd"/>
      <w:r>
        <w:rPr>
          <w:rFonts w:ascii="Garamond" w:hAnsi="Garamond"/>
        </w:rPr>
        <w:t xml:space="preserve">, K Cassel, K </w:t>
      </w:r>
      <w:proofErr w:type="spellStart"/>
      <w:r>
        <w:rPr>
          <w:rFonts w:ascii="Garamond" w:hAnsi="Garamond"/>
        </w:rPr>
        <w:t>Pias</w:t>
      </w:r>
      <w:proofErr w:type="spellEnd"/>
      <w:r>
        <w:rPr>
          <w:rFonts w:ascii="Garamond" w:hAnsi="Garamond"/>
        </w:rPr>
        <w:t>, and S</w:t>
      </w:r>
      <w:r w:rsidRPr="00D75091">
        <w:rPr>
          <w:rFonts w:ascii="Garamond" w:hAnsi="Garamond"/>
        </w:rPr>
        <w:t xml:space="preserve"> Montgomery</w:t>
      </w:r>
      <w:r>
        <w:rPr>
          <w:rFonts w:ascii="Garamond" w:hAnsi="Garamond"/>
        </w:rPr>
        <w:t>.</w:t>
      </w:r>
      <w:proofErr w:type="gramEnd"/>
      <w:r>
        <w:rPr>
          <w:rFonts w:ascii="Garamond" w:hAnsi="Garamond"/>
        </w:rPr>
        <w:t xml:space="preserve"> </w:t>
      </w:r>
      <w:r w:rsidRPr="00D75091">
        <w:rPr>
          <w:rFonts w:ascii="Garamond" w:hAnsi="Garamond"/>
        </w:rPr>
        <w:t>Restoring Hawaiian Endangered Bird Habitat: Investigating the effect of invasive plant removal on native forest birds on Kaua‛i</w:t>
      </w:r>
      <w:r>
        <w:rPr>
          <w:rFonts w:ascii="Garamond" w:hAnsi="Garamond"/>
        </w:rPr>
        <w:t>.</w:t>
      </w:r>
      <w:r w:rsidRPr="00D75091">
        <w:rPr>
          <w:rFonts w:ascii="Garamond" w:hAnsi="Garamond"/>
          <w:color w:val="0D0D0D"/>
        </w:rPr>
        <w:t xml:space="preserve"> </w:t>
      </w:r>
      <w:r w:rsidRPr="00280853">
        <w:rPr>
          <w:rFonts w:ascii="Garamond" w:hAnsi="Garamond"/>
          <w:color w:val="0D0D0D"/>
        </w:rPr>
        <w:t xml:space="preserve">Hawaii Conservation Conference, Honolulu HI. </w:t>
      </w:r>
      <w:r>
        <w:rPr>
          <w:rFonts w:ascii="Garamond" w:hAnsi="Garamond"/>
          <w:color w:val="0D0D0D"/>
        </w:rPr>
        <w:t>July 2013 (Poster).</w:t>
      </w:r>
    </w:p>
    <w:p w:rsidR="00F60131" w:rsidRPr="00280853" w:rsidRDefault="001F2BE1" w:rsidP="00F60131">
      <w:pPr>
        <w:ind w:left="360" w:hanging="360"/>
        <w:rPr>
          <w:rFonts w:ascii="Garamond" w:hAnsi="Garamond"/>
        </w:rPr>
      </w:pPr>
      <w:proofErr w:type="spellStart"/>
      <w:proofErr w:type="gramStart"/>
      <w:r w:rsidRPr="00280853">
        <w:rPr>
          <w:rFonts w:ascii="Garamond" w:hAnsi="Garamond"/>
          <w:color w:val="0D0D0D"/>
          <w:u w:val="single"/>
        </w:rPr>
        <w:t>Crampton</w:t>
      </w:r>
      <w:proofErr w:type="spellEnd"/>
      <w:r w:rsidRPr="00280853">
        <w:rPr>
          <w:rFonts w:ascii="Garamond" w:hAnsi="Garamond"/>
          <w:color w:val="0D0D0D"/>
          <w:u w:val="single"/>
        </w:rPr>
        <w:t>, LH</w:t>
      </w:r>
      <w:r w:rsidRPr="00280853">
        <w:rPr>
          <w:rFonts w:ascii="Garamond" w:hAnsi="Garamond"/>
          <w:color w:val="0D0D0D"/>
        </w:rPr>
        <w:t xml:space="preserve">, K Brink, RJ Camp, M </w:t>
      </w:r>
      <w:proofErr w:type="spellStart"/>
      <w:r w:rsidRPr="00280853">
        <w:rPr>
          <w:rFonts w:ascii="Garamond" w:hAnsi="Garamond"/>
          <w:color w:val="0D0D0D"/>
        </w:rPr>
        <w:t>Gorresen</w:t>
      </w:r>
      <w:proofErr w:type="spellEnd"/>
      <w:r w:rsidRPr="00280853">
        <w:rPr>
          <w:rFonts w:ascii="Garamond" w:hAnsi="Garamond"/>
          <w:color w:val="0D0D0D"/>
        </w:rPr>
        <w:t>, and B Heindl.</w:t>
      </w:r>
      <w:proofErr w:type="gramEnd"/>
      <w:r w:rsidRPr="00280853">
        <w:rPr>
          <w:rFonts w:ascii="Garamond" w:hAnsi="Garamond"/>
          <w:color w:val="0D0D0D"/>
        </w:rPr>
        <w:t xml:space="preserve"> </w:t>
      </w:r>
      <w:r w:rsidRPr="00280853">
        <w:rPr>
          <w:rFonts w:ascii="Garamond" w:hAnsi="Garamond"/>
        </w:rPr>
        <w:t xml:space="preserve">Occupancy surveys for a critically endangered, highly cryptic, single island endemic, the Puaiohi. </w:t>
      </w:r>
      <w:proofErr w:type="gramStart"/>
      <w:r w:rsidRPr="00280853">
        <w:rPr>
          <w:rFonts w:ascii="Garamond" w:hAnsi="Garamond"/>
        </w:rPr>
        <w:t>North American Ornithological Conference, Vancouver BC.</w:t>
      </w:r>
      <w:proofErr w:type="gramEnd"/>
      <w:r w:rsidRPr="00280853">
        <w:rPr>
          <w:rFonts w:ascii="Garamond" w:hAnsi="Garamond"/>
        </w:rPr>
        <w:t xml:space="preserve"> August 2012.</w:t>
      </w:r>
    </w:p>
    <w:p w:rsidR="00F60131" w:rsidRPr="00280853" w:rsidRDefault="001F2BE1" w:rsidP="00F60131">
      <w:pPr>
        <w:ind w:left="360" w:hanging="360"/>
        <w:rPr>
          <w:rFonts w:ascii="Garamond" w:hAnsi="Garamond"/>
          <w:color w:val="000000" w:themeColor="text1"/>
          <w:szCs w:val="24"/>
        </w:rPr>
      </w:pPr>
      <w:proofErr w:type="gramStart"/>
      <w:r w:rsidRPr="00280853">
        <w:rPr>
          <w:rFonts w:ascii="Garamond" w:hAnsi="Garamond"/>
          <w:color w:val="0D0D0D"/>
        </w:rPr>
        <w:t xml:space="preserve">Heindl, B, </w:t>
      </w:r>
      <w:r w:rsidRPr="00280853">
        <w:rPr>
          <w:rFonts w:ascii="Garamond" w:hAnsi="Garamond"/>
          <w:color w:val="0D0D0D"/>
          <w:u w:val="single"/>
        </w:rPr>
        <w:t xml:space="preserve">LH </w:t>
      </w:r>
      <w:proofErr w:type="spellStart"/>
      <w:r w:rsidRPr="00280853">
        <w:rPr>
          <w:rFonts w:ascii="Garamond" w:hAnsi="Garamond"/>
          <w:color w:val="0D0D0D"/>
          <w:u w:val="single"/>
        </w:rPr>
        <w:t>Crampton</w:t>
      </w:r>
      <w:proofErr w:type="spellEnd"/>
      <w:r w:rsidRPr="00280853">
        <w:rPr>
          <w:rFonts w:ascii="Garamond" w:hAnsi="Garamond"/>
          <w:color w:val="0D0D0D"/>
        </w:rPr>
        <w:t xml:space="preserve">, LA Behnke, and E </w:t>
      </w:r>
      <w:proofErr w:type="spellStart"/>
      <w:r w:rsidRPr="00280853">
        <w:rPr>
          <w:rFonts w:ascii="Garamond" w:hAnsi="Garamond"/>
          <w:color w:val="0D0D0D"/>
        </w:rPr>
        <w:t>Vanderwerf</w:t>
      </w:r>
      <w:proofErr w:type="spellEnd"/>
      <w:r w:rsidRPr="00280853">
        <w:rPr>
          <w:rFonts w:ascii="Garamond" w:hAnsi="Garamond"/>
          <w:color w:val="0D0D0D"/>
        </w:rPr>
        <w:t>.</w:t>
      </w:r>
      <w:proofErr w:type="gramEnd"/>
      <w:r w:rsidRPr="00280853">
        <w:rPr>
          <w:rFonts w:ascii="Garamond" w:hAnsi="Garamond"/>
          <w:color w:val="0D0D0D"/>
        </w:rPr>
        <w:t xml:space="preserve"> </w:t>
      </w:r>
      <w:r w:rsidRPr="00280853">
        <w:rPr>
          <w:rFonts w:ascii="Garamond" w:hAnsi="Garamond"/>
          <w:color w:val="000000" w:themeColor="text1"/>
          <w:szCs w:val="24"/>
        </w:rPr>
        <w:t>Nest site limitation in the Puaiohi or Small Kaua’i Thrush (</w:t>
      </w:r>
      <w:r w:rsidRPr="00280853">
        <w:rPr>
          <w:rFonts w:ascii="Garamond" w:hAnsi="Garamond"/>
          <w:i/>
          <w:color w:val="000000" w:themeColor="text1"/>
          <w:szCs w:val="24"/>
        </w:rPr>
        <w:t>Myadestes palmeri</w:t>
      </w:r>
      <w:r w:rsidRPr="00280853">
        <w:rPr>
          <w:rFonts w:ascii="Garamond" w:hAnsi="Garamond"/>
          <w:color w:val="000000" w:themeColor="text1"/>
          <w:szCs w:val="24"/>
        </w:rPr>
        <w:t xml:space="preserve">): using nest boxes to expand the global range of an endangered species. </w:t>
      </w:r>
      <w:proofErr w:type="gramStart"/>
      <w:r w:rsidRPr="00280853">
        <w:rPr>
          <w:rFonts w:ascii="Garamond" w:hAnsi="Garamond"/>
        </w:rPr>
        <w:t>North American Ornithological Conference, Vancouver BC.</w:t>
      </w:r>
      <w:proofErr w:type="gramEnd"/>
      <w:r w:rsidRPr="00280853">
        <w:rPr>
          <w:rFonts w:ascii="Garamond" w:hAnsi="Garamond"/>
        </w:rPr>
        <w:t xml:space="preserve"> August 2012.</w:t>
      </w:r>
    </w:p>
    <w:p w:rsidR="00F60131" w:rsidRPr="00280853" w:rsidRDefault="001F2BE1" w:rsidP="00F601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aramond" w:hAnsi="Garamond" w:cs="Calibri"/>
          <w:color w:val="000000"/>
          <w:szCs w:val="132"/>
        </w:rPr>
      </w:pPr>
      <w:proofErr w:type="gramStart"/>
      <w:r w:rsidRPr="00280853">
        <w:rPr>
          <w:rFonts w:ascii="Garamond" w:hAnsi="Garamond" w:cs="Calibri"/>
          <w:color w:val="000000"/>
          <w:szCs w:val="96"/>
        </w:rPr>
        <w:t>Hammond</w:t>
      </w:r>
      <w:r w:rsidRPr="00280853">
        <w:rPr>
          <w:rFonts w:ascii="Garamond" w:hAnsi="Garamond" w:cs="Calibri"/>
          <w:color w:val="000000"/>
          <w:szCs w:val="63"/>
        </w:rPr>
        <w:t xml:space="preserve">, RL, </w:t>
      </w:r>
      <w:r w:rsidRPr="00280853">
        <w:rPr>
          <w:rFonts w:ascii="Garamond" w:hAnsi="Garamond" w:cs="Calibri"/>
          <w:color w:val="000000"/>
          <w:szCs w:val="96"/>
        </w:rPr>
        <w:t>JT Foster</w:t>
      </w:r>
      <w:r w:rsidRPr="00280853">
        <w:rPr>
          <w:rFonts w:ascii="Garamond" w:hAnsi="Garamond" w:cs="Calibri"/>
          <w:color w:val="000000"/>
          <w:szCs w:val="63"/>
        </w:rPr>
        <w:t xml:space="preserve">, and </w:t>
      </w:r>
      <w:r w:rsidRPr="00280853">
        <w:rPr>
          <w:rFonts w:ascii="Garamond" w:hAnsi="Garamond" w:cs="Calibri"/>
          <w:color w:val="000000"/>
          <w:szCs w:val="63"/>
          <w:u w:val="single"/>
        </w:rPr>
        <w:t xml:space="preserve">LH </w:t>
      </w:r>
      <w:proofErr w:type="spellStart"/>
      <w:r w:rsidRPr="00280853">
        <w:rPr>
          <w:rFonts w:ascii="Garamond" w:hAnsi="Garamond" w:cs="Calibri"/>
          <w:color w:val="000000"/>
          <w:szCs w:val="96"/>
          <w:u w:val="single"/>
        </w:rPr>
        <w:t>Crampton</w:t>
      </w:r>
      <w:proofErr w:type="spellEnd"/>
      <w:r w:rsidRPr="00280853">
        <w:rPr>
          <w:rFonts w:ascii="Garamond" w:hAnsi="Garamond" w:cs="Calibri"/>
          <w:color w:val="000000"/>
          <w:szCs w:val="63"/>
        </w:rPr>
        <w:t>.</w:t>
      </w:r>
      <w:proofErr w:type="gramEnd"/>
      <w:r w:rsidRPr="00280853">
        <w:rPr>
          <w:rFonts w:ascii="Garamond" w:hAnsi="Garamond" w:cs="Calibri"/>
          <w:color w:val="000000"/>
          <w:szCs w:val="63"/>
        </w:rPr>
        <w:t xml:space="preserve"> </w:t>
      </w:r>
      <w:proofErr w:type="gramStart"/>
      <w:r w:rsidRPr="00280853">
        <w:rPr>
          <w:rFonts w:ascii="Garamond" w:hAnsi="Garamond" w:cs="Calibri"/>
          <w:color w:val="000000"/>
          <w:szCs w:val="132"/>
        </w:rPr>
        <w:t>Effects of Rodent Predation on Nesting Success of Forest Birds on Kaua</w:t>
      </w:r>
      <w:r w:rsidRPr="00280853">
        <w:rPr>
          <w:rFonts w:ascii="Garamond" w:hAnsi="Garamond"/>
          <w:color w:val="0D0D0D"/>
        </w:rPr>
        <w:t>'</w:t>
      </w:r>
      <w:r w:rsidRPr="00280853">
        <w:rPr>
          <w:rFonts w:ascii="Garamond" w:hAnsi="Garamond" w:cs="Calibri"/>
          <w:color w:val="000000"/>
          <w:szCs w:val="132"/>
        </w:rPr>
        <w:t>i.</w:t>
      </w:r>
      <w:proofErr w:type="gramEnd"/>
      <w:r w:rsidRPr="00280853">
        <w:rPr>
          <w:rFonts w:ascii="Garamond" w:hAnsi="Garamond" w:cs="Calibri"/>
          <w:color w:val="000000"/>
          <w:szCs w:val="132"/>
        </w:rPr>
        <w:t xml:space="preserve"> </w:t>
      </w:r>
      <w:proofErr w:type="gramStart"/>
      <w:r w:rsidRPr="00280853">
        <w:rPr>
          <w:rFonts w:ascii="Garamond" w:hAnsi="Garamond"/>
        </w:rPr>
        <w:t>North American Ornithological Conference, Vancouver BC.</w:t>
      </w:r>
      <w:proofErr w:type="gramEnd"/>
      <w:r w:rsidRPr="00280853">
        <w:rPr>
          <w:rFonts w:ascii="Garamond" w:hAnsi="Garamond"/>
        </w:rPr>
        <w:t xml:space="preserve"> August 2012 (Poster).</w:t>
      </w:r>
    </w:p>
    <w:p w:rsidR="00F60131" w:rsidRPr="00280853" w:rsidRDefault="001F2BE1" w:rsidP="00F60131">
      <w:pPr>
        <w:ind w:left="360" w:hanging="360"/>
        <w:rPr>
          <w:rFonts w:ascii="Garamond" w:hAnsi="Garamond"/>
        </w:rPr>
      </w:pPr>
      <w:proofErr w:type="gramStart"/>
      <w:r w:rsidRPr="00280853">
        <w:rPr>
          <w:rFonts w:ascii="Garamond" w:hAnsi="Garamond"/>
          <w:szCs w:val="24"/>
        </w:rPr>
        <w:t xml:space="preserve">Solomon, LE, </w:t>
      </w:r>
      <w:r w:rsidRPr="00280853">
        <w:rPr>
          <w:rFonts w:ascii="Garamond" w:hAnsi="Garamond"/>
          <w:szCs w:val="24"/>
          <w:u w:val="single"/>
        </w:rPr>
        <w:t xml:space="preserve">LH </w:t>
      </w:r>
      <w:proofErr w:type="spellStart"/>
      <w:r w:rsidRPr="00280853">
        <w:rPr>
          <w:rFonts w:ascii="Garamond" w:hAnsi="Garamond"/>
          <w:szCs w:val="24"/>
          <w:u w:val="single"/>
        </w:rPr>
        <w:t>Crampton</w:t>
      </w:r>
      <w:proofErr w:type="spellEnd"/>
      <w:r w:rsidRPr="00280853">
        <w:rPr>
          <w:rFonts w:ascii="Garamond" w:hAnsi="Garamond"/>
          <w:szCs w:val="24"/>
          <w:u w:val="single"/>
        </w:rPr>
        <w:t>,</w:t>
      </w:r>
      <w:r w:rsidRPr="00280853">
        <w:rPr>
          <w:rFonts w:ascii="Garamond" w:hAnsi="Garamond"/>
          <w:szCs w:val="24"/>
        </w:rPr>
        <w:t xml:space="preserve"> RL Hammond, and PK Roberts.</w:t>
      </w:r>
      <w:proofErr w:type="gramEnd"/>
      <w:r w:rsidRPr="00280853">
        <w:rPr>
          <w:rFonts w:ascii="Garamond" w:hAnsi="Garamond"/>
          <w:szCs w:val="24"/>
        </w:rPr>
        <w:t xml:space="preserve"> Territory selection by Puaiohi: Influence of food abundance, nest sites, and forest composition and structure. </w:t>
      </w:r>
      <w:proofErr w:type="gramStart"/>
      <w:r w:rsidRPr="00280853">
        <w:rPr>
          <w:rFonts w:ascii="Garamond" w:hAnsi="Garamond"/>
        </w:rPr>
        <w:t>North American Ornithological Conference, Vancouver BC.</w:t>
      </w:r>
      <w:proofErr w:type="gramEnd"/>
      <w:r w:rsidRPr="00280853">
        <w:rPr>
          <w:rFonts w:ascii="Garamond" w:hAnsi="Garamond"/>
        </w:rPr>
        <w:t xml:space="preserve"> August 2012 (Poster).</w:t>
      </w:r>
    </w:p>
    <w:p w:rsidR="00F60131" w:rsidRPr="00280853" w:rsidRDefault="001F2BE1" w:rsidP="00F60131">
      <w:pPr>
        <w:pStyle w:val="BodyTextIndent"/>
        <w:spacing w:after="0"/>
        <w:ind w:hanging="360"/>
        <w:rPr>
          <w:rFonts w:ascii="Garamond" w:hAnsi="Garamond"/>
        </w:rPr>
      </w:pPr>
      <w:proofErr w:type="gramStart"/>
      <w:r w:rsidRPr="00280853">
        <w:rPr>
          <w:rFonts w:ascii="Garamond" w:hAnsi="Garamond"/>
          <w:color w:val="0D0D0D"/>
        </w:rPr>
        <w:t xml:space="preserve">Behnke, LA, L </w:t>
      </w:r>
      <w:proofErr w:type="spellStart"/>
      <w:r w:rsidRPr="00280853">
        <w:rPr>
          <w:rFonts w:ascii="Garamond" w:hAnsi="Garamond"/>
          <w:color w:val="0D0D0D"/>
        </w:rPr>
        <w:t>Pejchar</w:t>
      </w:r>
      <w:proofErr w:type="spellEnd"/>
      <w:r w:rsidRPr="00280853">
        <w:rPr>
          <w:rFonts w:ascii="Garamond" w:hAnsi="Garamond"/>
          <w:color w:val="0D0D0D"/>
        </w:rPr>
        <w:t xml:space="preserve">, and </w:t>
      </w:r>
      <w:r w:rsidRPr="00280853">
        <w:rPr>
          <w:rFonts w:ascii="Garamond" w:hAnsi="Garamond"/>
          <w:color w:val="0D0D0D"/>
          <w:u w:val="single"/>
        </w:rPr>
        <w:t xml:space="preserve">LH </w:t>
      </w:r>
      <w:proofErr w:type="spellStart"/>
      <w:r w:rsidRPr="00280853">
        <w:rPr>
          <w:rFonts w:ascii="Garamond" w:hAnsi="Garamond"/>
          <w:color w:val="0D0D0D"/>
          <w:u w:val="single"/>
        </w:rPr>
        <w:t>Crampton</w:t>
      </w:r>
      <w:proofErr w:type="spellEnd"/>
      <w:r w:rsidRPr="00280853">
        <w:rPr>
          <w:rFonts w:ascii="Garamond" w:hAnsi="Garamond"/>
          <w:color w:val="0D0D0D"/>
        </w:rPr>
        <w:t>.</w:t>
      </w:r>
      <w:proofErr w:type="gramEnd"/>
      <w:r w:rsidRPr="00280853">
        <w:rPr>
          <w:rFonts w:ascii="Garamond" w:hAnsi="Garamond"/>
          <w:color w:val="0D0D0D"/>
        </w:rPr>
        <w:t xml:space="preserve"> Characterizing Space Use and Estimating Home Range Sizes of 'Akikiki, an Elusive Endangered Honeycreeper. </w:t>
      </w:r>
      <w:proofErr w:type="gramStart"/>
      <w:r w:rsidRPr="00280853">
        <w:rPr>
          <w:rFonts w:ascii="Garamond" w:hAnsi="Garamond"/>
          <w:color w:val="0D0D0D"/>
        </w:rPr>
        <w:t>Hawaii Conservation Conference, Honolulu HI.</w:t>
      </w:r>
      <w:proofErr w:type="gramEnd"/>
      <w:r w:rsidRPr="00280853">
        <w:rPr>
          <w:rFonts w:ascii="Garamond" w:hAnsi="Garamond"/>
          <w:color w:val="0D0D0D"/>
        </w:rPr>
        <w:t xml:space="preserve"> August 2012.</w:t>
      </w:r>
      <w:r w:rsidRPr="00280853">
        <w:rPr>
          <w:rFonts w:ascii="Garamond" w:hAnsi="Garamond"/>
        </w:rPr>
        <w:t xml:space="preserve"> </w:t>
      </w:r>
    </w:p>
    <w:p w:rsidR="00F60131" w:rsidRPr="00280853" w:rsidRDefault="001F2BE1" w:rsidP="00F60131">
      <w:pPr>
        <w:ind w:left="360" w:hanging="360"/>
        <w:rPr>
          <w:rFonts w:ascii="Garamond" w:hAnsi="Garamond"/>
          <w:color w:val="0D0D0D"/>
        </w:rPr>
      </w:pPr>
      <w:proofErr w:type="spellStart"/>
      <w:r w:rsidRPr="00280853">
        <w:rPr>
          <w:rFonts w:ascii="Garamond" w:hAnsi="Garamond"/>
          <w:color w:val="0D0D0D"/>
          <w:u w:val="single"/>
        </w:rPr>
        <w:t>Crampton</w:t>
      </w:r>
      <w:proofErr w:type="spellEnd"/>
      <w:r w:rsidRPr="00280853">
        <w:rPr>
          <w:rFonts w:ascii="Garamond" w:hAnsi="Garamond"/>
          <w:color w:val="0D0D0D"/>
          <w:u w:val="single"/>
        </w:rPr>
        <w:t>, LH</w:t>
      </w:r>
      <w:r w:rsidRPr="00280853">
        <w:rPr>
          <w:rFonts w:ascii="Garamond" w:hAnsi="Garamond"/>
          <w:color w:val="0D0D0D"/>
        </w:rPr>
        <w:t xml:space="preserve">, PK Roberts, LE Solomon, RL Hammond, LA Behnke, BA Heindl. </w:t>
      </w:r>
      <w:hyperlink r:id="rId9" w:history="1">
        <w:r w:rsidRPr="00280853">
          <w:rPr>
            <w:rFonts w:ascii="Garamond" w:hAnsi="Garamond"/>
          </w:rPr>
          <w:t>Habitat selection by endangered Puaiohi: Influence of food abundance, nest sites, and forest composition and structure</w:t>
        </w:r>
      </w:hyperlink>
      <w:r w:rsidRPr="00280853">
        <w:rPr>
          <w:rFonts w:ascii="Garamond" w:hAnsi="Garamond"/>
        </w:rPr>
        <w:t xml:space="preserve">. </w:t>
      </w:r>
      <w:proofErr w:type="gramStart"/>
      <w:r w:rsidRPr="00280853">
        <w:rPr>
          <w:rFonts w:ascii="Garamond" w:hAnsi="Garamond"/>
          <w:color w:val="0D0D0D"/>
        </w:rPr>
        <w:t>The Wildlife Society Conference, Waikoloa HI.</w:t>
      </w:r>
      <w:proofErr w:type="gramEnd"/>
      <w:r w:rsidRPr="00280853">
        <w:rPr>
          <w:rFonts w:ascii="Garamond" w:hAnsi="Garamond"/>
          <w:color w:val="0D0D0D"/>
        </w:rPr>
        <w:t xml:space="preserve"> November 2011.</w:t>
      </w:r>
    </w:p>
    <w:p w:rsidR="00F60131" w:rsidRPr="00280853" w:rsidRDefault="001F2BE1" w:rsidP="00F60131">
      <w:pPr>
        <w:ind w:left="360" w:hanging="360"/>
        <w:rPr>
          <w:rFonts w:ascii="Garamond" w:hAnsi="Garamond"/>
          <w:color w:val="0D0D0D"/>
        </w:rPr>
      </w:pPr>
      <w:r w:rsidRPr="00280853">
        <w:rPr>
          <w:rFonts w:ascii="Garamond" w:hAnsi="Garamond"/>
          <w:color w:val="0D0D0D"/>
        </w:rPr>
        <w:t xml:space="preserve">Paxton, E., CT. Atkinson, D Ball, J </w:t>
      </w:r>
      <w:proofErr w:type="spellStart"/>
      <w:r w:rsidRPr="00280853">
        <w:rPr>
          <w:rFonts w:ascii="Garamond" w:hAnsi="Garamond"/>
          <w:color w:val="0D0D0D"/>
        </w:rPr>
        <w:t>Burgett</w:t>
      </w:r>
      <w:proofErr w:type="spellEnd"/>
      <w:r w:rsidRPr="00280853">
        <w:rPr>
          <w:rFonts w:ascii="Garamond" w:hAnsi="Garamond"/>
          <w:color w:val="0D0D0D"/>
        </w:rPr>
        <w:t xml:space="preserve">, C Cole, </w:t>
      </w:r>
      <w:r w:rsidRPr="00280853">
        <w:rPr>
          <w:rStyle w:val="Strong"/>
          <w:rFonts w:ascii="Garamond" w:hAnsi="Garamond"/>
          <w:b w:val="0"/>
          <w:color w:val="0D0D0D"/>
          <w:u w:val="single"/>
        </w:rPr>
        <w:t xml:space="preserve">LH </w:t>
      </w:r>
      <w:proofErr w:type="spellStart"/>
      <w:r w:rsidRPr="00280853">
        <w:rPr>
          <w:rStyle w:val="Strong"/>
          <w:rFonts w:ascii="Garamond" w:hAnsi="Garamond"/>
          <w:b w:val="0"/>
          <w:color w:val="0D0D0D"/>
          <w:u w:val="single"/>
        </w:rPr>
        <w:t>Crampton</w:t>
      </w:r>
      <w:proofErr w:type="spellEnd"/>
      <w:r w:rsidRPr="00280853">
        <w:rPr>
          <w:rFonts w:ascii="Garamond" w:hAnsi="Garamond"/>
          <w:color w:val="0D0D0D"/>
        </w:rPr>
        <w:t xml:space="preserve">, J Kraus, DA </w:t>
      </w:r>
      <w:proofErr w:type="spellStart"/>
      <w:r w:rsidRPr="00280853">
        <w:rPr>
          <w:rFonts w:ascii="Garamond" w:hAnsi="Garamond"/>
          <w:color w:val="0D0D0D"/>
        </w:rPr>
        <w:t>LaPointe</w:t>
      </w:r>
      <w:proofErr w:type="spellEnd"/>
      <w:r w:rsidRPr="00280853">
        <w:rPr>
          <w:rFonts w:ascii="Garamond" w:hAnsi="Garamond"/>
          <w:color w:val="0D0D0D"/>
        </w:rPr>
        <w:t xml:space="preserve">, L </w:t>
      </w:r>
      <w:proofErr w:type="spellStart"/>
      <w:r w:rsidRPr="00280853">
        <w:rPr>
          <w:rFonts w:ascii="Garamond" w:hAnsi="Garamond"/>
          <w:color w:val="0D0D0D"/>
        </w:rPr>
        <w:t>Mehrhoff</w:t>
      </w:r>
      <w:proofErr w:type="spellEnd"/>
      <w:r w:rsidRPr="00280853">
        <w:rPr>
          <w:rFonts w:ascii="Garamond" w:hAnsi="Garamond"/>
          <w:color w:val="0D0D0D"/>
        </w:rPr>
        <w:t xml:space="preserve">, MD Samuel. Keeping Hawaii's Forest Birds One Step Ahead of Diseases in a Warming World. </w:t>
      </w:r>
      <w:proofErr w:type="gramStart"/>
      <w:r w:rsidRPr="00280853">
        <w:rPr>
          <w:rFonts w:ascii="Garamond" w:hAnsi="Garamond"/>
          <w:color w:val="0D0D0D"/>
        </w:rPr>
        <w:t>The Wildlife Society Conference, Waikoloa HI.</w:t>
      </w:r>
      <w:proofErr w:type="gramEnd"/>
      <w:r w:rsidRPr="00280853">
        <w:rPr>
          <w:rFonts w:ascii="Garamond" w:hAnsi="Garamond"/>
          <w:color w:val="0D0D0D"/>
        </w:rPr>
        <w:t xml:space="preserve"> November 2011.</w:t>
      </w:r>
    </w:p>
    <w:p w:rsidR="00F60131" w:rsidRPr="00280853" w:rsidRDefault="001F2BE1" w:rsidP="00F60131">
      <w:pPr>
        <w:ind w:left="360" w:hanging="360"/>
        <w:rPr>
          <w:rFonts w:ascii="Garamond" w:hAnsi="Garamond"/>
          <w:color w:val="0D0D0D"/>
        </w:rPr>
      </w:pPr>
      <w:r w:rsidRPr="00280853">
        <w:rPr>
          <w:rFonts w:ascii="Garamond" w:hAnsi="Garamond"/>
        </w:rPr>
        <w:t xml:space="preserve">Solomon, LE, BA Heindl, </w:t>
      </w:r>
      <w:r w:rsidRPr="00280853">
        <w:rPr>
          <w:rFonts w:ascii="Garamond" w:hAnsi="Garamond"/>
          <w:u w:val="single"/>
        </w:rPr>
        <w:t xml:space="preserve">LH </w:t>
      </w:r>
      <w:proofErr w:type="spellStart"/>
      <w:r w:rsidRPr="00280853">
        <w:rPr>
          <w:rFonts w:ascii="Garamond" w:hAnsi="Garamond"/>
          <w:u w:val="single"/>
        </w:rPr>
        <w:t>Crampton</w:t>
      </w:r>
      <w:proofErr w:type="spellEnd"/>
      <w:r w:rsidRPr="00280853">
        <w:rPr>
          <w:rFonts w:ascii="Garamond" w:hAnsi="Garamond"/>
        </w:rPr>
        <w:t>, LA Behnke. 2011.</w:t>
      </w:r>
      <w:hyperlink r:id="rId10" w:history="1">
        <w:r w:rsidRPr="00280853">
          <w:rPr>
            <w:rStyle w:val="Hyperlink"/>
            <w:rFonts w:ascii="Garamond" w:hAnsi="Garamond"/>
            <w:color w:val="0D0D0D"/>
          </w:rPr>
          <w:t xml:space="preserve"> </w:t>
        </w:r>
      </w:hyperlink>
      <w:hyperlink r:id="rId11" w:history="1">
        <w:r w:rsidRPr="00280853">
          <w:rPr>
            <w:rFonts w:ascii="Garamond" w:hAnsi="Garamond"/>
          </w:rPr>
          <w:t>Forest Bird Population and Vegetation Structure: Baseline Assessment Prior to Installation of the Alaka'i Protective Fence</w:t>
        </w:r>
      </w:hyperlink>
      <w:r w:rsidRPr="00280853">
        <w:rPr>
          <w:rFonts w:ascii="Garamond" w:hAnsi="Garamond"/>
        </w:rPr>
        <w:t xml:space="preserve">. </w:t>
      </w:r>
      <w:proofErr w:type="gramStart"/>
      <w:r w:rsidRPr="00280853">
        <w:rPr>
          <w:rFonts w:ascii="Garamond" w:hAnsi="Garamond"/>
          <w:color w:val="0D0D0D"/>
        </w:rPr>
        <w:t>The Wildlife Society Conference, Waikoloa HI.</w:t>
      </w:r>
      <w:proofErr w:type="gramEnd"/>
      <w:r w:rsidRPr="00280853">
        <w:rPr>
          <w:rFonts w:ascii="Garamond" w:hAnsi="Garamond"/>
          <w:color w:val="0D0D0D"/>
        </w:rPr>
        <w:t xml:space="preserve"> November 2011.</w:t>
      </w:r>
    </w:p>
    <w:p w:rsidR="00F60131" w:rsidRPr="00280853" w:rsidRDefault="001F2BE1" w:rsidP="00D75091">
      <w:pPr>
        <w:pStyle w:val="BodyTextIndent"/>
        <w:spacing w:after="0"/>
        <w:ind w:hanging="360"/>
        <w:rPr>
          <w:rFonts w:ascii="Garamond" w:hAnsi="Garamond"/>
          <w:u w:val="single"/>
        </w:rPr>
      </w:pPr>
      <w:proofErr w:type="spellStart"/>
      <w:r w:rsidRPr="00280853">
        <w:rPr>
          <w:rFonts w:ascii="Garamond" w:hAnsi="Garamond"/>
          <w:u w:val="single"/>
        </w:rPr>
        <w:t>Crampton</w:t>
      </w:r>
      <w:proofErr w:type="spellEnd"/>
      <w:r w:rsidRPr="00280853">
        <w:rPr>
          <w:rFonts w:ascii="Garamond" w:hAnsi="Garamond"/>
          <w:u w:val="single"/>
        </w:rPr>
        <w:t>, LH</w:t>
      </w:r>
      <w:r w:rsidRPr="00280853">
        <w:rPr>
          <w:rFonts w:ascii="Garamond" w:hAnsi="Garamond"/>
        </w:rPr>
        <w:t>, PK Roberts, LA Behnke</w:t>
      </w:r>
      <w:r w:rsidRPr="00280853">
        <w:rPr>
          <w:rFonts w:ascii="Garamond" w:hAnsi="Garamond"/>
          <w:b/>
          <w:u w:val="single"/>
        </w:rPr>
        <w:t>.</w:t>
      </w:r>
      <w:r w:rsidRPr="00280853">
        <w:rPr>
          <w:rFonts w:ascii="Garamond" w:hAnsi="Garamond"/>
        </w:rPr>
        <w:t xml:space="preserve"> </w:t>
      </w:r>
      <w:proofErr w:type="gramStart"/>
      <w:r w:rsidRPr="00280853">
        <w:rPr>
          <w:rFonts w:ascii="Garamond" w:hAnsi="Garamond"/>
        </w:rPr>
        <w:t>Starting small: population size and distribution of an endangered Kauai endemic, the Puaiohi.</w:t>
      </w:r>
      <w:proofErr w:type="gramEnd"/>
      <w:r w:rsidRPr="00280853">
        <w:rPr>
          <w:rFonts w:ascii="Garamond" w:hAnsi="Garamond"/>
        </w:rPr>
        <w:t xml:space="preserve"> </w:t>
      </w:r>
      <w:proofErr w:type="gramStart"/>
      <w:r w:rsidRPr="00280853">
        <w:rPr>
          <w:rFonts w:ascii="Garamond" w:hAnsi="Garamond"/>
        </w:rPr>
        <w:t>The Wildlife Society Conference, Snowbird UT.</w:t>
      </w:r>
      <w:proofErr w:type="gramEnd"/>
      <w:r w:rsidRPr="00280853">
        <w:rPr>
          <w:rFonts w:ascii="Garamond" w:hAnsi="Garamond"/>
        </w:rPr>
        <w:t xml:space="preserve"> October 2010.</w:t>
      </w:r>
    </w:p>
    <w:p w:rsidR="00F60131" w:rsidRPr="00280853" w:rsidRDefault="001F2BE1" w:rsidP="00D75091">
      <w:pPr>
        <w:pStyle w:val="BodyTextIndent"/>
        <w:spacing w:after="0"/>
        <w:ind w:hanging="360"/>
        <w:rPr>
          <w:rFonts w:ascii="Garamond" w:hAnsi="Garamond"/>
          <w:u w:val="single"/>
        </w:rPr>
      </w:pPr>
      <w:proofErr w:type="spellStart"/>
      <w:r w:rsidRPr="00280853">
        <w:rPr>
          <w:rFonts w:ascii="Garamond" w:hAnsi="Garamond"/>
          <w:u w:val="single"/>
        </w:rPr>
        <w:t>Crampton</w:t>
      </w:r>
      <w:proofErr w:type="spellEnd"/>
      <w:r w:rsidRPr="00280853">
        <w:rPr>
          <w:rFonts w:ascii="Garamond" w:hAnsi="Garamond"/>
          <w:u w:val="single"/>
        </w:rPr>
        <w:t>, LH</w:t>
      </w:r>
      <w:r w:rsidRPr="00280853">
        <w:rPr>
          <w:rFonts w:ascii="Garamond" w:hAnsi="Garamond"/>
        </w:rPr>
        <w:t>, PK Roberts, LA Behnke</w:t>
      </w:r>
      <w:r w:rsidRPr="00280853">
        <w:rPr>
          <w:rFonts w:ascii="Garamond" w:hAnsi="Garamond"/>
          <w:b/>
          <w:u w:val="single"/>
        </w:rPr>
        <w:t>.</w:t>
      </w:r>
      <w:r w:rsidRPr="00280853">
        <w:rPr>
          <w:rFonts w:ascii="Garamond" w:hAnsi="Garamond"/>
        </w:rPr>
        <w:t xml:space="preserve"> </w:t>
      </w:r>
      <w:proofErr w:type="gramStart"/>
      <w:r w:rsidRPr="00280853">
        <w:rPr>
          <w:rFonts w:ascii="Garamond" w:hAnsi="Garamond"/>
        </w:rPr>
        <w:t>Starting small: population size and distribution of an endangered Kauai endemic, the Puaiohi.</w:t>
      </w:r>
      <w:proofErr w:type="gramEnd"/>
      <w:r w:rsidRPr="00280853">
        <w:rPr>
          <w:rFonts w:ascii="Garamond" w:hAnsi="Garamond"/>
        </w:rPr>
        <w:t xml:space="preserve"> </w:t>
      </w:r>
      <w:proofErr w:type="gramStart"/>
      <w:r w:rsidRPr="00280853">
        <w:rPr>
          <w:rFonts w:ascii="Garamond" w:hAnsi="Garamond"/>
        </w:rPr>
        <w:t>Hawaii Conservation Conference, Honolulu HI.</w:t>
      </w:r>
      <w:proofErr w:type="gramEnd"/>
      <w:r w:rsidRPr="00280853">
        <w:rPr>
          <w:rFonts w:ascii="Garamond" w:hAnsi="Garamond"/>
        </w:rPr>
        <w:t xml:space="preserve"> August 2010.</w:t>
      </w:r>
    </w:p>
    <w:p w:rsidR="00F60131" w:rsidRPr="00280853" w:rsidRDefault="001F2BE1" w:rsidP="00F60131">
      <w:pPr>
        <w:pStyle w:val="BodyTextIndent"/>
        <w:spacing w:after="0"/>
        <w:ind w:hanging="360"/>
        <w:rPr>
          <w:rFonts w:ascii="Garamond" w:hAnsi="Garamond"/>
          <w:b/>
        </w:rPr>
      </w:pPr>
      <w:proofErr w:type="spellStart"/>
      <w:proofErr w:type="gramStart"/>
      <w:r w:rsidRPr="00280853">
        <w:rPr>
          <w:rFonts w:ascii="Garamond" w:hAnsi="Garamond"/>
          <w:u w:val="single"/>
        </w:rPr>
        <w:t>Crampton</w:t>
      </w:r>
      <w:proofErr w:type="spellEnd"/>
      <w:r w:rsidRPr="00280853">
        <w:rPr>
          <w:rFonts w:ascii="Garamond" w:hAnsi="Garamond"/>
          <w:u w:val="single"/>
        </w:rPr>
        <w:t xml:space="preserve">, LH, </w:t>
      </w:r>
      <w:r w:rsidRPr="00280853">
        <w:rPr>
          <w:rFonts w:ascii="Garamond" w:hAnsi="Garamond"/>
        </w:rPr>
        <w:t xml:space="preserve">WS </w:t>
      </w:r>
      <w:proofErr w:type="spellStart"/>
      <w:r w:rsidRPr="00280853">
        <w:rPr>
          <w:rFonts w:ascii="Garamond" w:hAnsi="Garamond"/>
        </w:rPr>
        <w:t>Longland</w:t>
      </w:r>
      <w:proofErr w:type="spellEnd"/>
      <w:r w:rsidRPr="00280853">
        <w:rPr>
          <w:rFonts w:ascii="Garamond" w:hAnsi="Garamond"/>
        </w:rPr>
        <w:t xml:space="preserve">, DD Murphy, MM Peacock, and JS </w:t>
      </w:r>
      <w:proofErr w:type="spellStart"/>
      <w:r w:rsidRPr="00280853">
        <w:rPr>
          <w:rFonts w:ascii="Garamond" w:hAnsi="Garamond"/>
        </w:rPr>
        <w:t>Sedinger</w:t>
      </w:r>
      <w:proofErr w:type="spellEnd"/>
      <w:r w:rsidRPr="00280853">
        <w:rPr>
          <w:rFonts w:ascii="Garamond" w:hAnsi="Garamond"/>
        </w:rPr>
        <w:t>.</w:t>
      </w:r>
      <w:proofErr w:type="gramEnd"/>
      <w:r w:rsidRPr="00280853">
        <w:rPr>
          <w:rFonts w:ascii="Garamond" w:hAnsi="Garamond"/>
        </w:rPr>
        <w:t xml:space="preserve"> Food abundance determines the distribution density of a specialist frugivore across seasons. The Wildlife Society, Monterey CA, September 2009.</w:t>
      </w:r>
    </w:p>
    <w:p w:rsidR="00F60131" w:rsidRPr="00280853" w:rsidRDefault="001F2BE1" w:rsidP="00F60131">
      <w:pPr>
        <w:pStyle w:val="BodyTextIndent"/>
        <w:spacing w:after="0"/>
        <w:ind w:hanging="360"/>
        <w:rPr>
          <w:rFonts w:ascii="Garamond" w:hAnsi="Garamond"/>
        </w:rPr>
      </w:pPr>
      <w:proofErr w:type="spellStart"/>
      <w:proofErr w:type="gramStart"/>
      <w:r w:rsidRPr="00280853">
        <w:rPr>
          <w:rFonts w:ascii="Garamond" w:hAnsi="Garamond"/>
          <w:u w:val="single"/>
        </w:rPr>
        <w:t>Crampton</w:t>
      </w:r>
      <w:proofErr w:type="spellEnd"/>
      <w:r w:rsidRPr="00280853">
        <w:rPr>
          <w:rFonts w:ascii="Garamond" w:hAnsi="Garamond"/>
          <w:u w:val="single"/>
        </w:rPr>
        <w:t>, LH,</w:t>
      </w:r>
      <w:r w:rsidRPr="00280853">
        <w:rPr>
          <w:rFonts w:ascii="Garamond" w:hAnsi="Garamond"/>
        </w:rPr>
        <w:t xml:space="preserve"> PN Manley, and LA Campbell.</w:t>
      </w:r>
      <w:proofErr w:type="gramEnd"/>
      <w:r w:rsidRPr="00280853">
        <w:rPr>
          <w:rFonts w:ascii="Garamond" w:hAnsi="Garamond"/>
        </w:rPr>
        <w:t xml:space="preserve"> </w:t>
      </w:r>
      <w:proofErr w:type="gramStart"/>
      <w:r w:rsidRPr="00280853">
        <w:rPr>
          <w:rFonts w:ascii="Garamond" w:hAnsi="Garamond"/>
        </w:rPr>
        <w:t>Relative influence of off-highway vehicle use and roads on avian abundance and richness in the Sierra Nevada, California.</w:t>
      </w:r>
      <w:proofErr w:type="gramEnd"/>
      <w:r w:rsidRPr="00280853">
        <w:rPr>
          <w:rFonts w:ascii="Garamond" w:hAnsi="Garamond"/>
        </w:rPr>
        <w:t xml:space="preserve"> The Wildlife Society, Miami FL, November 2008.</w:t>
      </w:r>
    </w:p>
    <w:p w:rsidR="00F60131" w:rsidRPr="00280853" w:rsidRDefault="001F2BE1" w:rsidP="00F60131">
      <w:pPr>
        <w:pStyle w:val="BodyTextIndent"/>
        <w:spacing w:after="0"/>
        <w:ind w:hanging="360"/>
        <w:rPr>
          <w:rFonts w:ascii="Garamond" w:hAnsi="Garamond"/>
        </w:rPr>
      </w:pPr>
      <w:r w:rsidRPr="00280853">
        <w:rPr>
          <w:rFonts w:ascii="Garamond" w:hAnsi="Garamond"/>
        </w:rPr>
        <w:t xml:space="preserve">Manley, PN, LA Campbell, </w:t>
      </w:r>
      <w:r w:rsidRPr="00280853">
        <w:rPr>
          <w:rFonts w:ascii="Garamond" w:hAnsi="Garamond"/>
          <w:u w:val="single"/>
        </w:rPr>
        <w:t xml:space="preserve">LH </w:t>
      </w:r>
      <w:proofErr w:type="spellStart"/>
      <w:r w:rsidRPr="00280853">
        <w:rPr>
          <w:rFonts w:ascii="Garamond" w:hAnsi="Garamond"/>
          <w:u w:val="single"/>
        </w:rPr>
        <w:t>Crampton</w:t>
      </w:r>
      <w:proofErr w:type="spellEnd"/>
      <w:r w:rsidRPr="00280853">
        <w:rPr>
          <w:rFonts w:ascii="Garamond" w:hAnsi="Garamond"/>
        </w:rPr>
        <w:t>. Comparative human and ecological influences on small mammal communities in off-highway vehicle use areas in the Sierra Nevada, California. The Wildlife Society, Miami FL, November 2008.</w:t>
      </w:r>
    </w:p>
    <w:p w:rsidR="00F60131" w:rsidRPr="00280853" w:rsidRDefault="001F2BE1" w:rsidP="00F60131">
      <w:pPr>
        <w:pStyle w:val="BodyTextIndent"/>
        <w:spacing w:after="0"/>
        <w:ind w:hanging="360"/>
        <w:rPr>
          <w:rFonts w:ascii="Garamond" w:hAnsi="Garamond"/>
          <w:b/>
        </w:rPr>
      </w:pPr>
      <w:proofErr w:type="gramStart"/>
      <w:r w:rsidRPr="00280853">
        <w:rPr>
          <w:rFonts w:ascii="Garamond" w:hAnsi="Garamond"/>
        </w:rPr>
        <w:t xml:space="preserve">Campbell, LA, PN Manley, </w:t>
      </w:r>
      <w:r w:rsidRPr="00280853">
        <w:rPr>
          <w:rFonts w:ascii="Garamond" w:hAnsi="Garamond"/>
          <w:u w:val="single"/>
        </w:rPr>
        <w:t xml:space="preserve">LH </w:t>
      </w:r>
      <w:proofErr w:type="spellStart"/>
      <w:r w:rsidRPr="00280853">
        <w:rPr>
          <w:rFonts w:ascii="Garamond" w:hAnsi="Garamond"/>
          <w:u w:val="single"/>
        </w:rPr>
        <w:t>Crampton</w:t>
      </w:r>
      <w:proofErr w:type="spellEnd"/>
      <w:r w:rsidRPr="00280853">
        <w:rPr>
          <w:rFonts w:ascii="Garamond" w:hAnsi="Garamond"/>
          <w:u w:val="single"/>
        </w:rPr>
        <w:t>.</w:t>
      </w:r>
      <w:proofErr w:type="gramEnd"/>
      <w:r w:rsidRPr="00280853">
        <w:rPr>
          <w:rFonts w:ascii="Garamond" w:hAnsi="Garamond"/>
        </w:rPr>
        <w:t xml:space="preserve"> Influence of off-highway vehicle use on avian and mammalian predators in the Sierra Nevada, California. The Wildlife Society, Miami FL, November 2008.</w:t>
      </w:r>
    </w:p>
    <w:p w:rsidR="00F60131" w:rsidRPr="00280853" w:rsidRDefault="001F2BE1" w:rsidP="00F60131">
      <w:pPr>
        <w:pStyle w:val="BodyTextIndent"/>
        <w:spacing w:after="0"/>
        <w:ind w:hanging="360"/>
        <w:rPr>
          <w:rFonts w:ascii="Garamond" w:hAnsi="Garamond"/>
          <w:b/>
          <w:u w:val="single"/>
        </w:rPr>
      </w:pPr>
      <w:proofErr w:type="spellStart"/>
      <w:proofErr w:type="gramStart"/>
      <w:r w:rsidRPr="00280853">
        <w:rPr>
          <w:rFonts w:ascii="Garamond" w:hAnsi="Garamond"/>
          <w:u w:val="single"/>
        </w:rPr>
        <w:t>Crampton</w:t>
      </w:r>
      <w:proofErr w:type="spellEnd"/>
      <w:r w:rsidRPr="00280853">
        <w:rPr>
          <w:rFonts w:ascii="Garamond" w:hAnsi="Garamond"/>
          <w:u w:val="single"/>
        </w:rPr>
        <w:t xml:space="preserve"> LH</w:t>
      </w:r>
      <w:r w:rsidRPr="00280853">
        <w:rPr>
          <w:rFonts w:ascii="Garamond" w:hAnsi="Garamond"/>
          <w:b/>
        </w:rPr>
        <w:t>,</w:t>
      </w:r>
      <w:r w:rsidRPr="00280853">
        <w:rPr>
          <w:rFonts w:ascii="Garamond" w:hAnsi="Garamond"/>
        </w:rPr>
        <w:t xml:space="preserve"> JH Breeden,</w:t>
      </w:r>
      <w:r w:rsidRPr="00280853">
        <w:rPr>
          <w:rFonts w:ascii="Garamond" w:hAnsi="Garamond"/>
          <w:b/>
        </w:rPr>
        <w:t xml:space="preserve"> </w:t>
      </w:r>
      <w:r w:rsidRPr="00280853">
        <w:rPr>
          <w:rFonts w:ascii="Garamond" w:hAnsi="Garamond"/>
        </w:rPr>
        <w:t xml:space="preserve">MS </w:t>
      </w:r>
      <w:proofErr w:type="spellStart"/>
      <w:r w:rsidRPr="00280853">
        <w:rPr>
          <w:rFonts w:ascii="Garamond" w:hAnsi="Garamond"/>
        </w:rPr>
        <w:t>Vekasy</w:t>
      </w:r>
      <w:proofErr w:type="spellEnd"/>
      <w:r w:rsidRPr="00280853">
        <w:rPr>
          <w:rFonts w:ascii="Garamond" w:hAnsi="Garamond"/>
        </w:rPr>
        <w:t>, and E Tweed, and MH Reynolds.</w:t>
      </w:r>
      <w:proofErr w:type="gramEnd"/>
      <w:r w:rsidRPr="00280853">
        <w:rPr>
          <w:rFonts w:ascii="Garamond" w:hAnsi="Garamond"/>
        </w:rPr>
        <w:t xml:space="preserve"> </w:t>
      </w:r>
      <w:proofErr w:type="gramStart"/>
      <w:r w:rsidRPr="00280853">
        <w:rPr>
          <w:rFonts w:ascii="Garamond" w:hAnsi="Garamond"/>
        </w:rPr>
        <w:t>Diurnal, nocturnal, and crepuscular space use by Laysan Teal (</w:t>
      </w:r>
      <w:proofErr w:type="spellStart"/>
      <w:r w:rsidRPr="00D75091">
        <w:rPr>
          <w:rFonts w:ascii="Garamond" w:hAnsi="Garamond"/>
          <w:i/>
        </w:rPr>
        <w:t>Anas</w:t>
      </w:r>
      <w:proofErr w:type="spellEnd"/>
      <w:r w:rsidRPr="00D75091">
        <w:rPr>
          <w:rFonts w:ascii="Garamond" w:hAnsi="Garamond"/>
          <w:i/>
        </w:rPr>
        <w:t xml:space="preserve"> </w:t>
      </w:r>
      <w:proofErr w:type="spellStart"/>
      <w:r w:rsidRPr="00D75091">
        <w:rPr>
          <w:rFonts w:ascii="Garamond" w:hAnsi="Garamond"/>
          <w:i/>
        </w:rPr>
        <w:t>laysanensis</w:t>
      </w:r>
      <w:proofErr w:type="spellEnd"/>
      <w:r w:rsidRPr="00280853">
        <w:rPr>
          <w:rFonts w:ascii="Garamond" w:hAnsi="Garamond"/>
        </w:rPr>
        <w:t>) on Laysan Island.</w:t>
      </w:r>
      <w:proofErr w:type="gramEnd"/>
      <w:r w:rsidRPr="00280853">
        <w:rPr>
          <w:rFonts w:ascii="Garamond" w:hAnsi="Garamond"/>
        </w:rPr>
        <w:t xml:space="preserve"> Animal Behavior Society, Snowbird UT, August 2008.</w:t>
      </w:r>
    </w:p>
    <w:p w:rsidR="00F60131" w:rsidRPr="00280853" w:rsidRDefault="001F2BE1" w:rsidP="00F60131">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aramond" w:hAnsi="Garamond"/>
          <w:b/>
          <w:u w:val="single"/>
        </w:rPr>
      </w:pPr>
      <w:proofErr w:type="spellStart"/>
      <w:proofErr w:type="gramStart"/>
      <w:r w:rsidRPr="00280853">
        <w:rPr>
          <w:rFonts w:ascii="Garamond" w:hAnsi="Garamond"/>
          <w:u w:val="single"/>
        </w:rPr>
        <w:t>Crampton</w:t>
      </w:r>
      <w:proofErr w:type="spellEnd"/>
      <w:r w:rsidRPr="00280853">
        <w:rPr>
          <w:rFonts w:ascii="Garamond" w:hAnsi="Garamond"/>
          <w:u w:val="single"/>
        </w:rPr>
        <w:t>, LH</w:t>
      </w:r>
      <w:r w:rsidRPr="00280853">
        <w:rPr>
          <w:rFonts w:ascii="Garamond" w:hAnsi="Garamond"/>
        </w:rPr>
        <w:t xml:space="preserve">, </w:t>
      </w:r>
      <w:proofErr w:type="spellStart"/>
      <w:r w:rsidRPr="00280853">
        <w:rPr>
          <w:rFonts w:ascii="Garamond" w:hAnsi="Garamond"/>
        </w:rPr>
        <w:t>DDMurphy</w:t>
      </w:r>
      <w:proofErr w:type="spellEnd"/>
      <w:r w:rsidRPr="00280853">
        <w:rPr>
          <w:rFonts w:ascii="Garamond" w:hAnsi="Garamond"/>
        </w:rPr>
        <w:t xml:space="preserve"> and MM Peacock.</w:t>
      </w:r>
      <w:proofErr w:type="gramEnd"/>
      <w:r w:rsidRPr="00280853">
        <w:rPr>
          <w:rFonts w:ascii="Garamond" w:hAnsi="Garamond"/>
        </w:rPr>
        <w:t xml:space="preserve"> </w:t>
      </w:r>
      <w:proofErr w:type="gramStart"/>
      <w:r w:rsidRPr="00280853">
        <w:rPr>
          <w:rFonts w:ascii="Garamond" w:hAnsi="Garamond"/>
        </w:rPr>
        <w:t xml:space="preserve">Use of </w:t>
      </w:r>
      <w:proofErr w:type="spellStart"/>
      <w:r w:rsidRPr="00280853">
        <w:rPr>
          <w:rFonts w:ascii="Garamond" w:hAnsi="Garamond"/>
        </w:rPr>
        <w:t>autoecological</w:t>
      </w:r>
      <w:proofErr w:type="spellEnd"/>
      <w:r w:rsidRPr="00280853">
        <w:rPr>
          <w:rFonts w:ascii="Garamond" w:hAnsi="Garamond"/>
        </w:rPr>
        <w:t xml:space="preserve"> data to inform conservation and management of mesquite and acacia woodlands in the Mojave Desert.</w:t>
      </w:r>
      <w:proofErr w:type="gramEnd"/>
      <w:r w:rsidRPr="00280853">
        <w:rPr>
          <w:rFonts w:ascii="Garamond" w:hAnsi="Garamond"/>
        </w:rPr>
        <w:t xml:space="preserve">  </w:t>
      </w:r>
      <w:proofErr w:type="gramStart"/>
      <w:r w:rsidRPr="00280853">
        <w:rPr>
          <w:rFonts w:ascii="Garamond" w:hAnsi="Garamond"/>
        </w:rPr>
        <w:t>Society for Conservation Biology, San Jose CA, June 2006 (Poster).</w:t>
      </w:r>
      <w:proofErr w:type="gramEnd"/>
    </w:p>
    <w:p w:rsidR="00F60131" w:rsidRPr="00280853" w:rsidRDefault="001F2BE1" w:rsidP="00F601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aramond" w:hAnsi="Garamond"/>
        </w:rPr>
      </w:pPr>
      <w:proofErr w:type="spellStart"/>
      <w:proofErr w:type="gramStart"/>
      <w:r w:rsidRPr="00280853">
        <w:rPr>
          <w:rFonts w:ascii="Garamond" w:hAnsi="Garamond"/>
          <w:u w:val="single"/>
        </w:rPr>
        <w:t>Crampton</w:t>
      </w:r>
      <w:proofErr w:type="spellEnd"/>
      <w:r w:rsidRPr="00280853">
        <w:rPr>
          <w:rFonts w:ascii="Garamond" w:hAnsi="Garamond"/>
          <w:u w:val="single"/>
        </w:rPr>
        <w:t>, LH</w:t>
      </w:r>
      <w:r w:rsidRPr="00280853">
        <w:rPr>
          <w:rFonts w:ascii="Garamond" w:hAnsi="Garamond"/>
          <w:b/>
        </w:rPr>
        <w:t xml:space="preserve"> </w:t>
      </w:r>
      <w:r w:rsidRPr="00280853">
        <w:rPr>
          <w:rFonts w:ascii="Garamond" w:hAnsi="Garamond"/>
        </w:rPr>
        <w:t>and HYT Liang</w:t>
      </w:r>
      <w:r w:rsidRPr="00280853">
        <w:rPr>
          <w:rFonts w:ascii="Garamond" w:hAnsi="Garamond"/>
          <w:b/>
        </w:rPr>
        <w:t>.</w:t>
      </w:r>
      <w:proofErr w:type="gramEnd"/>
      <w:r w:rsidRPr="00280853">
        <w:rPr>
          <w:rFonts w:ascii="Garamond" w:hAnsi="Garamond"/>
        </w:rPr>
        <w:t xml:space="preserve"> Habitat selection by </w:t>
      </w:r>
      <w:proofErr w:type="spellStart"/>
      <w:r w:rsidRPr="00280853">
        <w:rPr>
          <w:rFonts w:ascii="Garamond" w:hAnsi="Garamond"/>
        </w:rPr>
        <w:t>Phainopeplas</w:t>
      </w:r>
      <w:proofErr w:type="spellEnd"/>
      <w:r w:rsidRPr="00280853">
        <w:rPr>
          <w:rFonts w:ascii="Garamond" w:hAnsi="Garamond"/>
        </w:rPr>
        <w:t xml:space="preserve"> at multiple temporal and spatial scales:  the variable influence of food resources. American Ornithologists' Union, Santa Barbara CA, August </w:t>
      </w:r>
      <w:r w:rsidRPr="00280853">
        <w:rPr>
          <w:rFonts w:ascii="Garamond" w:hAnsi="Garamond"/>
        </w:rPr>
        <w:lastRenderedPageBreak/>
        <w:t>2005.</w:t>
      </w:r>
    </w:p>
    <w:p w:rsidR="00F60131" w:rsidRPr="00280853" w:rsidRDefault="001F2BE1" w:rsidP="00F60131">
      <w:pPr>
        <w:pStyle w:val="BodyTextIndent"/>
        <w:spacing w:after="0"/>
        <w:ind w:hanging="360"/>
        <w:rPr>
          <w:rFonts w:ascii="Garamond" w:hAnsi="Garamond"/>
        </w:rPr>
      </w:pPr>
      <w:proofErr w:type="spellStart"/>
      <w:proofErr w:type="gramStart"/>
      <w:r w:rsidRPr="00280853">
        <w:rPr>
          <w:rFonts w:ascii="Garamond" w:hAnsi="Garamond"/>
          <w:u w:val="single"/>
        </w:rPr>
        <w:t>Crampton</w:t>
      </w:r>
      <w:proofErr w:type="spellEnd"/>
      <w:r w:rsidRPr="00280853">
        <w:rPr>
          <w:rFonts w:ascii="Garamond" w:hAnsi="Garamond"/>
          <w:u w:val="single"/>
        </w:rPr>
        <w:t>, LH</w:t>
      </w:r>
      <w:r w:rsidRPr="00280853">
        <w:rPr>
          <w:rFonts w:ascii="Garamond" w:hAnsi="Garamond"/>
        </w:rPr>
        <w:t xml:space="preserve">, JS </w:t>
      </w:r>
      <w:proofErr w:type="spellStart"/>
      <w:r w:rsidRPr="00280853">
        <w:rPr>
          <w:rFonts w:ascii="Garamond" w:hAnsi="Garamond"/>
        </w:rPr>
        <w:t>Sedinger</w:t>
      </w:r>
      <w:proofErr w:type="spellEnd"/>
      <w:r w:rsidRPr="00280853">
        <w:rPr>
          <w:rFonts w:ascii="Garamond" w:hAnsi="Garamond"/>
        </w:rPr>
        <w:t xml:space="preserve">, WS </w:t>
      </w:r>
      <w:proofErr w:type="spellStart"/>
      <w:r w:rsidRPr="00280853">
        <w:rPr>
          <w:rFonts w:ascii="Garamond" w:hAnsi="Garamond"/>
        </w:rPr>
        <w:t>Longland</w:t>
      </w:r>
      <w:proofErr w:type="spellEnd"/>
      <w:r w:rsidRPr="00280853">
        <w:rPr>
          <w:rFonts w:ascii="Garamond" w:hAnsi="Garamond"/>
        </w:rPr>
        <w:t>, MM Peacock and MP Herzog.</w:t>
      </w:r>
      <w:proofErr w:type="gramEnd"/>
      <w:r w:rsidRPr="00280853">
        <w:rPr>
          <w:rFonts w:ascii="Garamond" w:hAnsi="Garamond"/>
        </w:rPr>
        <w:t xml:space="preserve"> Reproductive success of </w:t>
      </w:r>
      <w:proofErr w:type="spellStart"/>
      <w:r w:rsidRPr="00280853">
        <w:rPr>
          <w:rFonts w:ascii="Garamond" w:hAnsi="Garamond"/>
        </w:rPr>
        <w:t>Phainopeplas</w:t>
      </w:r>
      <w:proofErr w:type="spellEnd"/>
      <w:r w:rsidRPr="00280853">
        <w:rPr>
          <w:rFonts w:ascii="Garamond" w:hAnsi="Garamond"/>
        </w:rPr>
        <w:t xml:space="preserve"> in the northeastern Mojave Desert: the roles of food resources, habitat structure and patch size. American Ornithologists' Union and Society of Canadian Ornithologists, Quebec, Canada, August 2004.</w:t>
      </w:r>
    </w:p>
    <w:p w:rsidR="00F60131" w:rsidRPr="00280853" w:rsidRDefault="001F2BE1" w:rsidP="00F60131">
      <w:pPr>
        <w:pStyle w:val="BodyTextIndent"/>
        <w:spacing w:after="0"/>
        <w:ind w:hanging="360"/>
        <w:rPr>
          <w:rFonts w:ascii="Garamond" w:hAnsi="Garamond"/>
        </w:rPr>
      </w:pPr>
      <w:proofErr w:type="spellStart"/>
      <w:r w:rsidRPr="00280853">
        <w:rPr>
          <w:rFonts w:ascii="Garamond" w:hAnsi="Garamond"/>
        </w:rPr>
        <w:t>Crampton</w:t>
      </w:r>
      <w:proofErr w:type="spellEnd"/>
      <w:r w:rsidRPr="00280853">
        <w:rPr>
          <w:rFonts w:ascii="Garamond" w:hAnsi="Garamond"/>
        </w:rPr>
        <w:t xml:space="preserve">, LH. </w:t>
      </w:r>
      <w:proofErr w:type="spellStart"/>
      <w:proofErr w:type="gramStart"/>
      <w:r w:rsidRPr="00280853">
        <w:rPr>
          <w:rFonts w:ascii="Garamond" w:hAnsi="Garamond"/>
        </w:rPr>
        <w:t>Phainopepla</w:t>
      </w:r>
      <w:proofErr w:type="spellEnd"/>
      <w:r w:rsidRPr="00280853">
        <w:rPr>
          <w:rFonts w:ascii="Garamond" w:hAnsi="Garamond"/>
        </w:rPr>
        <w:t xml:space="preserve"> abundance and breeding success in southern Nevada.</w:t>
      </w:r>
      <w:proofErr w:type="gramEnd"/>
      <w:r w:rsidRPr="00280853">
        <w:rPr>
          <w:rFonts w:ascii="Garamond" w:hAnsi="Garamond"/>
        </w:rPr>
        <w:t xml:space="preserve"> Western Field Ornithologists, Reno NV, September 2001.</w:t>
      </w:r>
    </w:p>
    <w:p w:rsidR="00F60131" w:rsidRPr="00280853" w:rsidRDefault="001F2BE1" w:rsidP="00F60131">
      <w:pPr>
        <w:pStyle w:val="BodyTextIndent"/>
        <w:spacing w:after="0"/>
        <w:ind w:hanging="360"/>
        <w:rPr>
          <w:rFonts w:ascii="Garamond" w:hAnsi="Garamond"/>
        </w:rPr>
      </w:pPr>
      <w:r w:rsidRPr="00280853">
        <w:rPr>
          <w:rFonts w:ascii="Garamond" w:hAnsi="Garamond"/>
        </w:rPr>
        <w:t xml:space="preserve">Tracy, CR, JC </w:t>
      </w:r>
      <w:proofErr w:type="spellStart"/>
      <w:r w:rsidRPr="00280853">
        <w:rPr>
          <w:rFonts w:ascii="Garamond" w:hAnsi="Garamond"/>
        </w:rPr>
        <w:t>Tull</w:t>
      </w:r>
      <w:proofErr w:type="spellEnd"/>
      <w:r w:rsidRPr="00280853">
        <w:rPr>
          <w:rFonts w:ascii="Garamond" w:hAnsi="Garamond"/>
        </w:rPr>
        <w:t xml:space="preserve">, T Thayer, </w:t>
      </w:r>
      <w:r w:rsidRPr="00280853">
        <w:rPr>
          <w:rFonts w:ascii="Garamond" w:hAnsi="Garamond"/>
          <w:u w:val="single"/>
        </w:rPr>
        <w:t xml:space="preserve">LH </w:t>
      </w:r>
      <w:proofErr w:type="spellStart"/>
      <w:r w:rsidRPr="00280853">
        <w:rPr>
          <w:rFonts w:ascii="Garamond" w:hAnsi="Garamond"/>
          <w:u w:val="single"/>
        </w:rPr>
        <w:t>Crampton</w:t>
      </w:r>
      <w:proofErr w:type="spellEnd"/>
      <w:r w:rsidRPr="00280853">
        <w:rPr>
          <w:rFonts w:ascii="Garamond" w:hAnsi="Garamond"/>
        </w:rPr>
        <w:t xml:space="preserve">, S </w:t>
      </w:r>
      <w:proofErr w:type="spellStart"/>
      <w:r w:rsidRPr="00280853">
        <w:rPr>
          <w:rFonts w:ascii="Garamond" w:hAnsi="Garamond"/>
        </w:rPr>
        <w:t>Merideth</w:t>
      </w:r>
      <w:proofErr w:type="spellEnd"/>
      <w:r w:rsidRPr="00280853">
        <w:rPr>
          <w:rFonts w:ascii="Garamond" w:hAnsi="Garamond"/>
        </w:rPr>
        <w:t xml:space="preserve">, S </w:t>
      </w:r>
      <w:proofErr w:type="spellStart"/>
      <w:r w:rsidRPr="00280853">
        <w:rPr>
          <w:rFonts w:ascii="Garamond" w:hAnsi="Garamond"/>
        </w:rPr>
        <w:t>Blomquist</w:t>
      </w:r>
      <w:proofErr w:type="spellEnd"/>
      <w:r w:rsidRPr="00280853">
        <w:rPr>
          <w:rFonts w:ascii="Garamond" w:hAnsi="Garamond"/>
        </w:rPr>
        <w:t>, E Peacock, DD Murphy, J McKnight, K Field and J Wright. Efficacy of large-scale questionnaire approaches to understanding recovery plans. Society for Conservation Biology, Hilo HI, July 2001</w:t>
      </w:r>
    </w:p>
    <w:p w:rsidR="00F60131" w:rsidRPr="00280853" w:rsidRDefault="001F2BE1" w:rsidP="00F60131">
      <w:pPr>
        <w:pStyle w:val="BodyTextIndent"/>
        <w:spacing w:after="0"/>
        <w:ind w:hanging="360"/>
        <w:rPr>
          <w:rFonts w:ascii="Garamond" w:hAnsi="Garamond"/>
        </w:rPr>
      </w:pPr>
      <w:proofErr w:type="spellStart"/>
      <w:r w:rsidRPr="00280853">
        <w:rPr>
          <w:rFonts w:ascii="Garamond" w:hAnsi="Garamond"/>
        </w:rPr>
        <w:t>Crampton</w:t>
      </w:r>
      <w:proofErr w:type="spellEnd"/>
      <w:r w:rsidRPr="00280853">
        <w:rPr>
          <w:rFonts w:ascii="Garamond" w:hAnsi="Garamond"/>
        </w:rPr>
        <w:t xml:space="preserve">, LH. </w:t>
      </w:r>
      <w:proofErr w:type="gramStart"/>
      <w:r w:rsidRPr="00280853">
        <w:rPr>
          <w:rFonts w:ascii="Garamond" w:hAnsi="Garamond"/>
        </w:rPr>
        <w:t>Effects of forest fragmentation on bat abundance and foraging activity.</w:t>
      </w:r>
      <w:proofErr w:type="gramEnd"/>
      <w:r w:rsidRPr="00280853">
        <w:rPr>
          <w:rFonts w:ascii="Garamond" w:hAnsi="Garamond"/>
        </w:rPr>
        <w:t xml:space="preserve">  International Symposium on Bat Research, Boston MA, July 199</w:t>
      </w:r>
      <w:r w:rsidRPr="00280853">
        <w:rPr>
          <w:rFonts w:ascii="Garamond" w:hAnsi="Garamond"/>
          <w:i/>
        </w:rPr>
        <w:t>5 (won excellent student presentation award</w:t>
      </w:r>
      <w:r w:rsidRPr="00280853">
        <w:rPr>
          <w:rFonts w:ascii="Garamond" w:hAnsi="Garamond"/>
        </w:rPr>
        <w:t>).</w:t>
      </w:r>
    </w:p>
    <w:p w:rsidR="00F60131" w:rsidRPr="00280853" w:rsidRDefault="001F2BE1" w:rsidP="00F60131">
      <w:pPr>
        <w:pStyle w:val="BodyTextIndent"/>
        <w:spacing w:after="0"/>
        <w:ind w:hanging="360"/>
        <w:rPr>
          <w:rFonts w:ascii="Garamond" w:hAnsi="Garamond"/>
        </w:rPr>
      </w:pPr>
      <w:proofErr w:type="spellStart"/>
      <w:proofErr w:type="gramStart"/>
      <w:r w:rsidRPr="00280853">
        <w:rPr>
          <w:rFonts w:ascii="Garamond" w:hAnsi="Garamond"/>
          <w:u w:val="single"/>
        </w:rPr>
        <w:t>Crampton</w:t>
      </w:r>
      <w:proofErr w:type="spellEnd"/>
      <w:r w:rsidRPr="00280853">
        <w:rPr>
          <w:rFonts w:ascii="Garamond" w:hAnsi="Garamond"/>
          <w:u w:val="single"/>
        </w:rPr>
        <w:t>, LH</w:t>
      </w:r>
      <w:r w:rsidRPr="00280853">
        <w:rPr>
          <w:rFonts w:ascii="Garamond" w:hAnsi="Garamond"/>
        </w:rPr>
        <w:t xml:space="preserve"> and RMR Barclay.</w:t>
      </w:r>
      <w:proofErr w:type="gramEnd"/>
      <w:r w:rsidRPr="00280853">
        <w:rPr>
          <w:rFonts w:ascii="Garamond" w:hAnsi="Garamond"/>
        </w:rPr>
        <w:t xml:space="preserve"> </w:t>
      </w:r>
      <w:proofErr w:type="gramStart"/>
      <w:r w:rsidRPr="00280853">
        <w:rPr>
          <w:rFonts w:ascii="Garamond" w:hAnsi="Garamond"/>
        </w:rPr>
        <w:t>Foraging activity and roost-site selection by bats in forest stands of different ages.</w:t>
      </w:r>
      <w:proofErr w:type="gramEnd"/>
      <w:r w:rsidRPr="00280853">
        <w:rPr>
          <w:rFonts w:ascii="Garamond" w:hAnsi="Garamond"/>
        </w:rPr>
        <w:t xml:space="preserve"> Ecological Society of America, Park City UT, July 1995.</w:t>
      </w:r>
    </w:p>
    <w:p w:rsidR="00F60131" w:rsidRPr="00280853" w:rsidRDefault="001F2BE1" w:rsidP="00F60131">
      <w:pPr>
        <w:pStyle w:val="BodyTextIndent"/>
        <w:spacing w:after="0"/>
        <w:ind w:hanging="360"/>
        <w:rPr>
          <w:rFonts w:ascii="Garamond" w:hAnsi="Garamond"/>
        </w:rPr>
      </w:pPr>
      <w:proofErr w:type="spellStart"/>
      <w:proofErr w:type="gramStart"/>
      <w:r w:rsidRPr="00280853">
        <w:rPr>
          <w:rFonts w:ascii="Garamond" w:hAnsi="Garamond"/>
          <w:u w:val="single"/>
        </w:rPr>
        <w:t>Crampton</w:t>
      </w:r>
      <w:proofErr w:type="spellEnd"/>
      <w:r w:rsidRPr="00280853">
        <w:rPr>
          <w:rFonts w:ascii="Garamond" w:hAnsi="Garamond"/>
          <w:u w:val="single"/>
        </w:rPr>
        <w:t>, LH</w:t>
      </w:r>
      <w:r w:rsidRPr="00280853">
        <w:rPr>
          <w:rFonts w:ascii="Garamond" w:hAnsi="Garamond"/>
        </w:rPr>
        <w:t xml:space="preserve"> and RMR Barclay.</w:t>
      </w:r>
      <w:proofErr w:type="gramEnd"/>
      <w:r w:rsidRPr="00280853">
        <w:rPr>
          <w:rFonts w:ascii="Garamond" w:hAnsi="Garamond"/>
        </w:rPr>
        <w:t xml:space="preserve"> Roosting- and foraging-habitat selection by bats in forest stands of different ages. Animal Behavior Society, Lincoln NE, June 1995.</w:t>
      </w:r>
    </w:p>
    <w:p w:rsidR="00F60131" w:rsidRPr="00280853" w:rsidRDefault="001F2BE1" w:rsidP="00F60131">
      <w:pPr>
        <w:pStyle w:val="BodyTextIndent"/>
        <w:spacing w:after="0"/>
        <w:ind w:hanging="360"/>
        <w:rPr>
          <w:rFonts w:ascii="Garamond" w:hAnsi="Garamond"/>
        </w:rPr>
      </w:pPr>
      <w:proofErr w:type="spellStart"/>
      <w:r w:rsidRPr="00280853">
        <w:rPr>
          <w:rFonts w:ascii="Garamond" w:hAnsi="Garamond"/>
        </w:rPr>
        <w:t>Crampton</w:t>
      </w:r>
      <w:proofErr w:type="spellEnd"/>
      <w:r w:rsidRPr="00280853">
        <w:rPr>
          <w:rFonts w:ascii="Garamond" w:hAnsi="Garamond"/>
        </w:rPr>
        <w:t xml:space="preserve">, LH. Influence of stand age on bat abundance and activity in aspen </w:t>
      </w:r>
      <w:proofErr w:type="spellStart"/>
      <w:r w:rsidRPr="00280853">
        <w:rPr>
          <w:rFonts w:ascii="Garamond" w:hAnsi="Garamond"/>
        </w:rPr>
        <w:t>mixedwood</w:t>
      </w:r>
      <w:proofErr w:type="spellEnd"/>
      <w:r w:rsidRPr="00280853">
        <w:rPr>
          <w:rFonts w:ascii="Garamond" w:hAnsi="Garamond"/>
        </w:rPr>
        <w:t xml:space="preserve"> forests. The Wildlife Society (Alberta Chapter), Calgary, Canada, March 1994 (</w:t>
      </w:r>
      <w:r w:rsidRPr="00280853">
        <w:rPr>
          <w:rFonts w:ascii="Garamond" w:hAnsi="Garamond"/>
          <w:i/>
        </w:rPr>
        <w:t>won best student presentation award)</w:t>
      </w:r>
      <w:r w:rsidRPr="00280853">
        <w:rPr>
          <w:rFonts w:ascii="Garamond" w:hAnsi="Garamond"/>
        </w:rPr>
        <w:t>.</w:t>
      </w:r>
    </w:p>
    <w:p w:rsidR="00F60131" w:rsidRPr="00280853" w:rsidRDefault="009004D9" w:rsidP="00F60131">
      <w:pPr>
        <w:rPr>
          <w:rFonts w:ascii="Garamond" w:hAnsi="Garamond"/>
        </w:rPr>
      </w:pPr>
    </w:p>
    <w:p w:rsidR="00F60131" w:rsidRPr="00280853" w:rsidRDefault="001F2BE1" w:rsidP="00F60131">
      <w:pPr>
        <w:pStyle w:val="Heading3"/>
      </w:pPr>
      <w:r w:rsidRPr="00280853">
        <w:t>PRESS ON RESEARCH AND CONSERVATION ACTIVITIES</w:t>
      </w:r>
    </w:p>
    <w:p w:rsidR="00F60131" w:rsidRPr="00280853" w:rsidRDefault="009004D9" w:rsidP="00F60131">
      <w:pPr>
        <w:ind w:left="450" w:hanging="450"/>
        <w:rPr>
          <w:rStyle w:val="Hyperlink"/>
          <w:rFonts w:ascii="Garamond" w:hAnsi="Garamond"/>
          <w:b/>
        </w:rPr>
      </w:pPr>
      <w:hyperlink r:id="rId12" w:history="1">
        <w:proofErr w:type="gramStart"/>
        <w:r w:rsidR="001F2BE1" w:rsidRPr="00280853">
          <w:rPr>
            <w:rFonts w:ascii="Garamond" w:hAnsi="Garamond"/>
            <w:b/>
          </w:rPr>
          <w:t>Designing Safe Nest Boxes For Puaiohi</w:t>
        </w:r>
      </w:hyperlink>
      <w:r w:rsidR="001F2BE1" w:rsidRPr="00280853">
        <w:rPr>
          <w:rFonts w:ascii="Garamond" w:hAnsi="Garamond"/>
          <w:b/>
        </w:rPr>
        <w:t>.</w:t>
      </w:r>
      <w:proofErr w:type="gramEnd"/>
      <w:r w:rsidR="001F2BE1" w:rsidRPr="00280853">
        <w:rPr>
          <w:rFonts w:ascii="Garamond" w:hAnsi="Garamond"/>
          <w:b/>
        </w:rPr>
        <w:t xml:space="preserve"> </w:t>
      </w:r>
      <w:r w:rsidR="001F2BE1" w:rsidRPr="00280853">
        <w:rPr>
          <w:rFonts w:ascii="Garamond" w:hAnsi="Garamond"/>
          <w:color w:val="000000"/>
        </w:rPr>
        <w:t xml:space="preserve">Midweek Kauai, April 12, 2012. </w:t>
      </w:r>
      <w:r w:rsidR="001F2BE1" w:rsidRPr="00280853">
        <w:rPr>
          <w:rStyle w:val="Hyperlink"/>
          <w:rFonts w:ascii="Garamond" w:hAnsi="Garamond"/>
        </w:rPr>
        <w:t>http://www.midweekkauai.com/2012/04/designing-safe-nest-boxes-for-puaiohi/</w:t>
      </w:r>
    </w:p>
    <w:p w:rsidR="00F60131" w:rsidRPr="00280853" w:rsidRDefault="001F2BE1" w:rsidP="00F60131">
      <w:pPr>
        <w:ind w:left="450" w:hanging="450"/>
        <w:rPr>
          <w:rFonts w:ascii="Garamond" w:hAnsi="Garamond"/>
          <w:color w:val="0000FF"/>
          <w:u w:val="single"/>
        </w:rPr>
      </w:pPr>
      <w:r w:rsidRPr="00280853">
        <w:rPr>
          <w:rFonts w:ascii="Garamond" w:hAnsi="Garamond"/>
          <w:b/>
          <w:color w:val="000000"/>
        </w:rPr>
        <w:t>Cultural Practitioners, Biologists Celebrate Release of Puaiohi into the Wild</w:t>
      </w:r>
      <w:r w:rsidRPr="00280853">
        <w:rPr>
          <w:rFonts w:ascii="Garamond" w:hAnsi="Garamond"/>
          <w:color w:val="000000"/>
        </w:rPr>
        <w:t xml:space="preserve">. </w:t>
      </w:r>
      <w:r w:rsidRPr="00280853">
        <w:rPr>
          <w:rStyle w:val="fn"/>
          <w:rFonts w:ascii="Garamond" w:hAnsi="Garamond"/>
          <w:color w:val="000000"/>
        </w:rPr>
        <w:t>The Garden Island</w:t>
      </w:r>
      <w:r w:rsidRPr="00280853">
        <w:rPr>
          <w:rFonts w:ascii="Garamond" w:hAnsi="Garamond"/>
          <w:color w:val="000000"/>
        </w:rPr>
        <w:t xml:space="preserve">, </w:t>
      </w:r>
      <w:r w:rsidRPr="00280853">
        <w:rPr>
          <w:rStyle w:val="updated"/>
          <w:rFonts w:ascii="Garamond" w:hAnsi="Garamond"/>
          <w:color w:val="000000"/>
        </w:rPr>
        <w:t>February 17, 2012.</w:t>
      </w:r>
      <w:r w:rsidRPr="00280853">
        <w:rPr>
          <w:rFonts w:ascii="Garamond" w:hAnsi="Garamond"/>
          <w:color w:val="000000"/>
        </w:rPr>
        <w:t xml:space="preserve"> </w:t>
      </w:r>
      <w:hyperlink r:id="rId13" w:anchor="ixzz1tsrAi9zJ" w:history="1">
        <w:r w:rsidRPr="00280853">
          <w:rPr>
            <w:rStyle w:val="Hyperlink"/>
            <w:rFonts w:ascii="Garamond" w:hAnsi="Garamond"/>
          </w:rPr>
          <w:t>http://thegardenisland.com/news/local/cultural-practitioners-biologists-celebrate-release-of-puaiohi-into-the-wild/article_50b4980a-5a11-11e1-a852-0019bb2963f4.html#ixzz1tsrAi9zJ</w:t>
        </w:r>
      </w:hyperlink>
    </w:p>
    <w:p w:rsidR="00F60131" w:rsidRPr="00280853" w:rsidRDefault="009004D9" w:rsidP="00F60131">
      <w:pPr>
        <w:ind w:left="450" w:hanging="450"/>
        <w:rPr>
          <w:rStyle w:val="Hyperlink"/>
        </w:rPr>
      </w:pPr>
      <w:hyperlink r:id="rId14" w:history="1">
        <w:proofErr w:type="gramStart"/>
        <w:r w:rsidR="001F2BE1" w:rsidRPr="00280853">
          <w:rPr>
            <w:rFonts w:ascii="Garamond" w:hAnsi="Garamond"/>
            <w:b/>
          </w:rPr>
          <w:t>Disney Funds Koke‘e Habitat Research</w:t>
        </w:r>
      </w:hyperlink>
      <w:r w:rsidR="001F2BE1" w:rsidRPr="00280853">
        <w:rPr>
          <w:rFonts w:ascii="Garamond" w:hAnsi="Garamond"/>
          <w:b/>
        </w:rPr>
        <w:t>.</w:t>
      </w:r>
      <w:proofErr w:type="gramEnd"/>
      <w:r w:rsidR="001F2BE1" w:rsidRPr="00280853">
        <w:t xml:space="preserve"> </w:t>
      </w:r>
      <w:r w:rsidR="001F2BE1" w:rsidRPr="00280853">
        <w:rPr>
          <w:rFonts w:ascii="Garamond" w:hAnsi="Garamond"/>
          <w:color w:val="000000"/>
        </w:rPr>
        <w:t xml:space="preserve">Midweek Kauai, Dec 01, 2011. </w:t>
      </w:r>
      <w:r w:rsidR="001F2BE1" w:rsidRPr="00280853">
        <w:rPr>
          <w:rStyle w:val="Hyperlink"/>
          <w:rFonts w:ascii="Garamond" w:hAnsi="Garamond"/>
        </w:rPr>
        <w:t>http://www.midweekkauai.com/2011/12/disney-funds-koke%E2%80%98e-habitat-research/</w:t>
      </w:r>
    </w:p>
    <w:p w:rsidR="00F60131" w:rsidRPr="00280853" w:rsidRDefault="001F2BE1" w:rsidP="00F60131">
      <w:pPr>
        <w:ind w:left="450" w:hanging="450"/>
        <w:rPr>
          <w:rFonts w:ascii="Garamond" w:hAnsi="Garamond"/>
          <w:color w:val="000000"/>
        </w:rPr>
      </w:pPr>
      <w:r w:rsidRPr="00280853">
        <w:rPr>
          <w:rFonts w:ascii="Garamond" w:hAnsi="Garamond" w:cs="Times"/>
          <w:b/>
          <w:color w:val="000000"/>
          <w:szCs w:val="42"/>
        </w:rPr>
        <w:t>Hawaiian Puaiohi Successfully Hatches in Nest Box</w:t>
      </w:r>
      <w:r w:rsidRPr="00280853">
        <w:rPr>
          <w:rFonts w:ascii="Garamond" w:hAnsi="Garamond" w:cs="Times"/>
          <w:color w:val="000000"/>
          <w:szCs w:val="42"/>
        </w:rPr>
        <w:t>. 2011. Bird Calls 15:18</w:t>
      </w:r>
    </w:p>
    <w:p w:rsidR="00F60131" w:rsidRPr="00280853" w:rsidRDefault="001F2BE1" w:rsidP="00F60131">
      <w:pPr>
        <w:ind w:left="450" w:hanging="450"/>
        <w:rPr>
          <w:rFonts w:ascii="Garamond" w:hAnsi="Garamond"/>
        </w:rPr>
      </w:pPr>
      <w:r w:rsidRPr="00280853">
        <w:rPr>
          <w:rFonts w:ascii="Garamond" w:hAnsi="Garamond"/>
          <w:b/>
        </w:rPr>
        <w:t>Science of Mistletoe, Discovery Channel</w:t>
      </w:r>
      <w:r w:rsidRPr="00280853">
        <w:rPr>
          <w:rFonts w:ascii="Garamond" w:hAnsi="Garamond"/>
        </w:rPr>
        <w:t xml:space="preserve">: </w:t>
      </w:r>
      <w:hyperlink r:id="rId15" w:history="1">
        <w:r w:rsidRPr="00280853">
          <w:rPr>
            <w:rStyle w:val="Hyperlink"/>
            <w:rFonts w:ascii="Garamond" w:hAnsi="Garamond"/>
          </w:rPr>
          <w:t>http://www.exn.ca/dailyplanet/view.asp?date=12/14/2004</w:t>
        </w:r>
      </w:hyperlink>
    </w:p>
    <w:p w:rsidR="00F60131" w:rsidRPr="00280853" w:rsidRDefault="001F2BE1" w:rsidP="00F60131">
      <w:pPr>
        <w:ind w:left="450" w:hanging="450"/>
        <w:rPr>
          <w:rFonts w:ascii="Garamond" w:hAnsi="Garamond"/>
        </w:rPr>
      </w:pPr>
      <w:proofErr w:type="spellStart"/>
      <w:proofErr w:type="gramStart"/>
      <w:r w:rsidRPr="00280853">
        <w:rPr>
          <w:rFonts w:ascii="Garamond" w:hAnsi="Garamond"/>
          <w:b/>
        </w:rPr>
        <w:t>Phainopepla</w:t>
      </w:r>
      <w:proofErr w:type="spellEnd"/>
      <w:r w:rsidRPr="00280853">
        <w:rPr>
          <w:rFonts w:ascii="Garamond" w:hAnsi="Garamond"/>
          <w:b/>
        </w:rPr>
        <w:t>.</w:t>
      </w:r>
      <w:proofErr w:type="gramEnd"/>
      <w:r w:rsidRPr="00280853">
        <w:rPr>
          <w:rFonts w:ascii="Garamond" w:hAnsi="Garamond"/>
          <w:b/>
        </w:rPr>
        <w:t xml:space="preserve"> What we do</w:t>
      </w:r>
      <w:r w:rsidRPr="00280853">
        <w:rPr>
          <w:rFonts w:ascii="Garamond" w:hAnsi="Garamond"/>
        </w:rPr>
        <w:t>…Clark County Parks, Clark County Cable Television, 2003</w:t>
      </w:r>
    </w:p>
    <w:p w:rsidR="00F60131" w:rsidRPr="00280853" w:rsidRDefault="009004D9" w:rsidP="00F60131">
      <w:pPr>
        <w:pStyle w:val="BodyTextIndent"/>
        <w:spacing w:after="0"/>
        <w:ind w:left="216"/>
        <w:rPr>
          <w:rFonts w:ascii="Garamond" w:hAnsi="Garamond"/>
          <w:b/>
        </w:rPr>
      </w:pPr>
    </w:p>
    <w:p w:rsidR="00F60131" w:rsidRPr="00280853" w:rsidRDefault="001F2BE1" w:rsidP="00F60131">
      <w:pPr>
        <w:pStyle w:val="BodyTextIndent"/>
        <w:spacing w:after="0"/>
        <w:ind w:left="0"/>
        <w:jc w:val="center"/>
        <w:rPr>
          <w:rFonts w:ascii="Garamond" w:hAnsi="Garamond"/>
          <w:b/>
        </w:rPr>
      </w:pPr>
      <w:r w:rsidRPr="00280853">
        <w:rPr>
          <w:rFonts w:ascii="Garamond" w:hAnsi="Garamond"/>
          <w:b/>
        </w:rPr>
        <w:t>PROFESSIONAL ACTIVITIES</w:t>
      </w:r>
    </w:p>
    <w:p w:rsidR="00F60131" w:rsidRPr="00280853" w:rsidRDefault="001F2BE1" w:rsidP="00F60131">
      <w:pPr>
        <w:pStyle w:val="BodyTextIndent"/>
        <w:spacing w:after="0"/>
        <w:ind w:left="0"/>
        <w:rPr>
          <w:rFonts w:ascii="Garamond" w:hAnsi="Garamond"/>
          <w:b/>
          <w:i/>
        </w:rPr>
      </w:pPr>
      <w:r w:rsidRPr="00280853">
        <w:rPr>
          <w:rFonts w:ascii="Garamond" w:hAnsi="Garamond"/>
          <w:b/>
          <w:i/>
        </w:rPr>
        <w:t>Reviewer</w:t>
      </w:r>
    </w:p>
    <w:p w:rsidR="00F60131" w:rsidRPr="00280853" w:rsidRDefault="001F2BE1" w:rsidP="00F60131">
      <w:pPr>
        <w:pStyle w:val="BodyTextIndent"/>
        <w:numPr>
          <w:ilvl w:val="0"/>
          <w:numId w:val="18"/>
        </w:numPr>
        <w:tabs>
          <w:tab w:val="clear" w:pos="360"/>
          <w:tab w:val="num" w:pos="180"/>
        </w:tabs>
        <w:spacing w:after="0"/>
        <w:rPr>
          <w:rFonts w:ascii="Garamond" w:hAnsi="Garamond"/>
        </w:rPr>
      </w:pPr>
      <w:r w:rsidRPr="00280853">
        <w:rPr>
          <w:rFonts w:ascii="Garamond" w:hAnsi="Garamond"/>
        </w:rPr>
        <w:t>PLOS One, Elepaio, Journal of Arid Environments, Great Basin Birds, Condor</w:t>
      </w:r>
      <w:r w:rsidR="00D75091">
        <w:rPr>
          <w:rFonts w:ascii="Garamond" w:hAnsi="Garamond"/>
        </w:rPr>
        <w:t>, American Midland Naturalist</w:t>
      </w:r>
    </w:p>
    <w:p w:rsidR="00F60131" w:rsidRPr="00280853" w:rsidRDefault="009004D9" w:rsidP="00F60131">
      <w:pPr>
        <w:pStyle w:val="BodyTextIndent"/>
        <w:spacing w:after="0"/>
        <w:ind w:left="216"/>
        <w:rPr>
          <w:rFonts w:ascii="Garamond" w:hAnsi="Garamond"/>
        </w:rPr>
      </w:pPr>
    </w:p>
    <w:p w:rsidR="00F60131" w:rsidRPr="00280853" w:rsidRDefault="001F2BE1" w:rsidP="00F60131">
      <w:pPr>
        <w:rPr>
          <w:rFonts w:ascii="Garamond" w:hAnsi="Garamond"/>
          <w:b/>
          <w:i/>
        </w:rPr>
      </w:pPr>
      <w:r w:rsidRPr="00280853">
        <w:rPr>
          <w:rFonts w:ascii="Garamond" w:hAnsi="Garamond"/>
          <w:b/>
          <w:i/>
        </w:rPr>
        <w:t>Teaching/Mentoring</w:t>
      </w:r>
    </w:p>
    <w:p w:rsidR="00F60131" w:rsidRPr="00280853" w:rsidRDefault="001F2BE1" w:rsidP="00F60131">
      <w:pPr>
        <w:pStyle w:val="ListParagraph"/>
        <w:numPr>
          <w:ilvl w:val="0"/>
          <w:numId w:val="35"/>
        </w:numPr>
        <w:ind w:left="180" w:hanging="180"/>
        <w:rPr>
          <w:rFonts w:ascii="Garamond" w:hAnsi="Garamond"/>
        </w:rPr>
      </w:pPr>
      <w:r w:rsidRPr="00280853">
        <w:rPr>
          <w:rFonts w:ascii="Garamond" w:hAnsi="Garamond"/>
        </w:rPr>
        <w:t>Teaching Assistant, Davidson Academy, Reno</w:t>
      </w:r>
      <w:r w:rsidRPr="00280853">
        <w:rPr>
          <w:rFonts w:ascii="Garamond" w:hAnsi="Garamond"/>
        </w:rPr>
        <w:tab/>
      </w:r>
      <w:r w:rsidRPr="00280853">
        <w:rPr>
          <w:rFonts w:ascii="Garamond" w:hAnsi="Garamond"/>
        </w:rPr>
        <w:tab/>
      </w:r>
      <w:r w:rsidRPr="00280853">
        <w:rPr>
          <w:rFonts w:ascii="Garamond" w:hAnsi="Garamond"/>
        </w:rPr>
        <w:tab/>
      </w:r>
      <w:r w:rsidRPr="00280853">
        <w:rPr>
          <w:rFonts w:ascii="Garamond" w:hAnsi="Garamond"/>
        </w:rPr>
        <w:tab/>
      </w:r>
      <w:r w:rsidRPr="00280853">
        <w:rPr>
          <w:rFonts w:ascii="Garamond" w:hAnsi="Garamond"/>
        </w:rPr>
        <w:tab/>
      </w:r>
      <w:r w:rsidRPr="00280853">
        <w:rPr>
          <w:rFonts w:ascii="Garamond" w:hAnsi="Garamond"/>
        </w:rPr>
        <w:tab/>
        <w:t>Fall 2007</w:t>
      </w:r>
    </w:p>
    <w:p w:rsidR="00F60131" w:rsidRPr="00280853" w:rsidRDefault="001F2BE1" w:rsidP="00F60131">
      <w:pPr>
        <w:pStyle w:val="ListParagraph"/>
        <w:numPr>
          <w:ilvl w:val="0"/>
          <w:numId w:val="35"/>
        </w:numPr>
        <w:ind w:left="180" w:hanging="180"/>
        <w:rPr>
          <w:rFonts w:ascii="Garamond" w:hAnsi="Garamond"/>
        </w:rPr>
      </w:pPr>
      <w:r w:rsidRPr="00280853">
        <w:rPr>
          <w:rFonts w:ascii="Garamond" w:hAnsi="Garamond"/>
        </w:rPr>
        <w:t xml:space="preserve">Teaching Assistant, University of Nevada Reno </w:t>
      </w:r>
      <w:r w:rsidRPr="00280853">
        <w:rPr>
          <w:rFonts w:ascii="Garamond" w:hAnsi="Garamond"/>
        </w:rPr>
        <w:tab/>
      </w:r>
      <w:r w:rsidRPr="00280853">
        <w:rPr>
          <w:rFonts w:ascii="Garamond" w:hAnsi="Garamond"/>
        </w:rPr>
        <w:tab/>
      </w:r>
      <w:r w:rsidRPr="00280853">
        <w:rPr>
          <w:rFonts w:ascii="Garamond" w:hAnsi="Garamond"/>
        </w:rPr>
        <w:tab/>
      </w:r>
      <w:r w:rsidRPr="00280853">
        <w:rPr>
          <w:rFonts w:ascii="Garamond" w:hAnsi="Garamond"/>
        </w:rPr>
        <w:tab/>
      </w:r>
      <w:r w:rsidRPr="00280853">
        <w:rPr>
          <w:rFonts w:ascii="Garamond" w:hAnsi="Garamond"/>
        </w:rPr>
        <w:tab/>
      </w:r>
      <w:r w:rsidRPr="00280853">
        <w:rPr>
          <w:rFonts w:ascii="Garamond" w:hAnsi="Garamond"/>
        </w:rPr>
        <w:tab/>
        <w:t>Spring 2004</w:t>
      </w:r>
    </w:p>
    <w:p w:rsidR="00F60131" w:rsidRPr="00280853" w:rsidRDefault="001F2BE1" w:rsidP="00F60131">
      <w:pPr>
        <w:pStyle w:val="ListParagraph"/>
        <w:numPr>
          <w:ilvl w:val="0"/>
          <w:numId w:val="35"/>
        </w:numPr>
        <w:ind w:left="180" w:hanging="180"/>
        <w:rPr>
          <w:rFonts w:ascii="Garamond" w:hAnsi="Garamond"/>
        </w:rPr>
      </w:pPr>
      <w:r w:rsidRPr="00280853">
        <w:rPr>
          <w:rFonts w:ascii="Garamond" w:hAnsi="Garamond"/>
        </w:rPr>
        <w:t>Teaching Fellow, Boston University</w:t>
      </w:r>
      <w:r w:rsidRPr="00280853">
        <w:rPr>
          <w:rFonts w:ascii="Garamond" w:hAnsi="Garamond"/>
        </w:rPr>
        <w:tab/>
      </w:r>
      <w:r w:rsidRPr="00280853">
        <w:rPr>
          <w:rFonts w:ascii="Garamond" w:hAnsi="Garamond"/>
        </w:rPr>
        <w:tab/>
      </w:r>
      <w:r w:rsidRPr="00280853">
        <w:rPr>
          <w:rFonts w:ascii="Garamond" w:hAnsi="Garamond"/>
        </w:rPr>
        <w:tab/>
      </w:r>
      <w:r w:rsidRPr="00280853">
        <w:rPr>
          <w:rFonts w:ascii="Garamond" w:hAnsi="Garamond"/>
        </w:rPr>
        <w:tab/>
      </w:r>
      <w:r w:rsidRPr="00280853">
        <w:rPr>
          <w:rFonts w:ascii="Garamond" w:hAnsi="Garamond"/>
        </w:rPr>
        <w:tab/>
      </w:r>
      <w:r w:rsidRPr="00280853">
        <w:rPr>
          <w:rFonts w:ascii="Garamond" w:hAnsi="Garamond"/>
        </w:rPr>
        <w:tab/>
      </w:r>
      <w:r w:rsidRPr="00280853">
        <w:rPr>
          <w:rFonts w:ascii="Garamond" w:hAnsi="Garamond"/>
        </w:rPr>
        <w:tab/>
      </w:r>
      <w:r w:rsidRPr="00280853">
        <w:rPr>
          <w:rFonts w:ascii="Garamond" w:hAnsi="Garamond"/>
        </w:rPr>
        <w:tab/>
        <w:t>1995-98</w:t>
      </w:r>
    </w:p>
    <w:p w:rsidR="00F60131" w:rsidRPr="00280853" w:rsidRDefault="001F2BE1" w:rsidP="00F60131">
      <w:pPr>
        <w:pStyle w:val="ListParagraph"/>
        <w:numPr>
          <w:ilvl w:val="0"/>
          <w:numId w:val="35"/>
        </w:numPr>
        <w:ind w:left="180" w:hanging="180"/>
        <w:rPr>
          <w:rFonts w:ascii="Garamond" w:hAnsi="Garamond"/>
        </w:rPr>
      </w:pPr>
      <w:r w:rsidRPr="00280853">
        <w:rPr>
          <w:rFonts w:ascii="Garamond" w:hAnsi="Garamond"/>
        </w:rPr>
        <w:t>Teaching Assistant, University of Calgary</w:t>
      </w:r>
      <w:r w:rsidRPr="00280853">
        <w:rPr>
          <w:rFonts w:ascii="Garamond" w:hAnsi="Garamond"/>
        </w:rPr>
        <w:tab/>
      </w:r>
      <w:r w:rsidRPr="00280853">
        <w:rPr>
          <w:rFonts w:ascii="Garamond" w:hAnsi="Garamond"/>
        </w:rPr>
        <w:tab/>
      </w:r>
      <w:r w:rsidRPr="00280853">
        <w:rPr>
          <w:rFonts w:ascii="Garamond" w:hAnsi="Garamond"/>
        </w:rPr>
        <w:tab/>
      </w:r>
      <w:r w:rsidRPr="00280853">
        <w:rPr>
          <w:rFonts w:ascii="Garamond" w:hAnsi="Garamond"/>
        </w:rPr>
        <w:tab/>
      </w:r>
      <w:r w:rsidRPr="00280853">
        <w:rPr>
          <w:rFonts w:ascii="Garamond" w:hAnsi="Garamond"/>
        </w:rPr>
        <w:tab/>
      </w:r>
      <w:r w:rsidRPr="00280853">
        <w:rPr>
          <w:rFonts w:ascii="Garamond" w:hAnsi="Garamond"/>
        </w:rPr>
        <w:tab/>
      </w:r>
      <w:r w:rsidRPr="00280853">
        <w:rPr>
          <w:rFonts w:ascii="Garamond" w:hAnsi="Garamond"/>
        </w:rPr>
        <w:tab/>
        <w:t>1993-94</w:t>
      </w:r>
    </w:p>
    <w:p w:rsidR="00F60131" w:rsidRPr="00280853" w:rsidRDefault="001F2BE1" w:rsidP="00F60131">
      <w:pPr>
        <w:pStyle w:val="ListParagraph"/>
        <w:numPr>
          <w:ilvl w:val="1"/>
          <w:numId w:val="35"/>
        </w:numPr>
        <w:rPr>
          <w:rFonts w:ascii="Garamond" w:hAnsi="Garamond"/>
        </w:rPr>
      </w:pPr>
      <w:r w:rsidRPr="00280853">
        <w:rPr>
          <w:rFonts w:ascii="Garamond" w:hAnsi="Garamond"/>
        </w:rPr>
        <w:t>Laboratory courses: Environmental and Evolutionary Ecology, Introductory Cell and Molecular Biology, Introductory Ecology and Evolution, Principles of Biological Investigation and Human Physiology</w:t>
      </w:r>
    </w:p>
    <w:p w:rsidR="00516F27" w:rsidRPr="00D75091" w:rsidRDefault="001F2BE1" w:rsidP="00D75091">
      <w:pPr>
        <w:pStyle w:val="ListParagraph"/>
        <w:numPr>
          <w:ilvl w:val="1"/>
          <w:numId w:val="35"/>
        </w:numPr>
        <w:rPr>
          <w:rFonts w:ascii="Garamond" w:hAnsi="Garamond"/>
        </w:rPr>
      </w:pPr>
      <w:r w:rsidRPr="00280853">
        <w:rPr>
          <w:rFonts w:ascii="Garamond" w:hAnsi="Garamond"/>
        </w:rPr>
        <w:t>Tutorials and discussion groups: Algebra, Genetics and Sociobiology</w:t>
      </w:r>
    </w:p>
    <w:p w:rsidR="00F60131" w:rsidRPr="00280853" w:rsidRDefault="001F2BE1" w:rsidP="00F60131">
      <w:pPr>
        <w:pStyle w:val="BodyText"/>
        <w:numPr>
          <w:ilvl w:val="0"/>
          <w:numId w:val="38"/>
        </w:numPr>
        <w:spacing w:after="0"/>
        <w:ind w:left="180" w:hanging="180"/>
        <w:rPr>
          <w:rFonts w:ascii="Garamond" w:hAnsi="Garamond"/>
          <w:b/>
          <w:sz w:val="24"/>
        </w:rPr>
      </w:pPr>
      <w:r w:rsidRPr="00280853">
        <w:rPr>
          <w:rFonts w:ascii="Garamond" w:hAnsi="Garamond"/>
          <w:sz w:val="24"/>
        </w:rPr>
        <w:t>Graduate students mentored: Tracy Liang (M.S., University of Las Vegas, 2004), Lucas Behnke (M.S., Colorado State University, in progress), Ruby Hammond (M.S., Northern Arizona University, in progress)</w:t>
      </w:r>
      <w:r w:rsidR="00D75091">
        <w:rPr>
          <w:rFonts w:ascii="Garamond" w:hAnsi="Garamond"/>
          <w:sz w:val="24"/>
        </w:rPr>
        <w:t xml:space="preserve">, </w:t>
      </w:r>
      <w:proofErr w:type="spellStart"/>
      <w:r w:rsidR="00D75091">
        <w:rPr>
          <w:rFonts w:ascii="Garamond" w:hAnsi="Garamond"/>
          <w:sz w:val="24"/>
        </w:rPr>
        <w:t>Anouk</w:t>
      </w:r>
      <w:proofErr w:type="spellEnd"/>
      <w:r w:rsidR="00D75091">
        <w:rPr>
          <w:rFonts w:ascii="Garamond" w:hAnsi="Garamond"/>
          <w:sz w:val="24"/>
        </w:rPr>
        <w:t xml:space="preserve"> Glad (</w:t>
      </w:r>
      <w:proofErr w:type="spellStart"/>
      <w:r w:rsidR="00D75091">
        <w:rPr>
          <w:rFonts w:ascii="Garamond" w:hAnsi="Garamond"/>
          <w:sz w:val="24"/>
        </w:rPr>
        <w:t>Universite</w:t>
      </w:r>
      <w:proofErr w:type="spellEnd"/>
      <w:r w:rsidR="00D75091">
        <w:rPr>
          <w:rFonts w:ascii="Garamond" w:hAnsi="Garamond"/>
          <w:sz w:val="24"/>
        </w:rPr>
        <w:t xml:space="preserve"> de Montpellier, in progress)</w:t>
      </w:r>
    </w:p>
    <w:p w:rsidR="00F60131" w:rsidRPr="00280853" w:rsidRDefault="009004D9" w:rsidP="00F60131">
      <w:pPr>
        <w:rPr>
          <w:rFonts w:ascii="Garamond" w:hAnsi="Garamond"/>
        </w:rPr>
      </w:pPr>
    </w:p>
    <w:p w:rsidR="00F60131" w:rsidRPr="00280853" w:rsidRDefault="001F2BE1" w:rsidP="00F60131">
      <w:pPr>
        <w:rPr>
          <w:rFonts w:ascii="Garamond" w:hAnsi="Garamond"/>
          <w:b/>
          <w:i/>
          <w:szCs w:val="24"/>
        </w:rPr>
      </w:pPr>
      <w:r w:rsidRPr="00280853">
        <w:rPr>
          <w:rFonts w:ascii="Garamond" w:hAnsi="Garamond"/>
          <w:b/>
          <w:i/>
          <w:szCs w:val="24"/>
        </w:rPr>
        <w:t>Committee service and offices held</w:t>
      </w:r>
    </w:p>
    <w:p w:rsidR="00F60131" w:rsidRPr="00280853" w:rsidRDefault="001F2BE1" w:rsidP="00F60131">
      <w:pPr>
        <w:pStyle w:val="BodyTextIndent"/>
        <w:numPr>
          <w:ilvl w:val="0"/>
          <w:numId w:val="15"/>
        </w:numPr>
        <w:tabs>
          <w:tab w:val="clear" w:pos="360"/>
          <w:tab w:val="num" w:pos="180"/>
        </w:tabs>
        <w:spacing w:after="0"/>
        <w:ind w:left="270" w:hanging="270"/>
        <w:rPr>
          <w:rFonts w:ascii="Garamond" w:hAnsi="Garamond"/>
        </w:rPr>
      </w:pPr>
      <w:r>
        <w:rPr>
          <w:rFonts w:ascii="Garamond" w:hAnsi="Garamond"/>
        </w:rPr>
        <w:t>The Wildlife Society’s</w:t>
      </w:r>
      <w:r w:rsidRPr="00280853">
        <w:rPr>
          <w:rFonts w:ascii="Garamond" w:hAnsi="Garamond"/>
        </w:rPr>
        <w:t xml:space="preserve"> Cesar Kleberg Award Committee, 2012</w:t>
      </w:r>
    </w:p>
    <w:p w:rsidR="00F60131" w:rsidRPr="00280853" w:rsidRDefault="001F2BE1" w:rsidP="00F60131">
      <w:pPr>
        <w:pStyle w:val="BodyTextIndent"/>
        <w:numPr>
          <w:ilvl w:val="0"/>
          <w:numId w:val="15"/>
        </w:numPr>
        <w:tabs>
          <w:tab w:val="clear" w:pos="360"/>
          <w:tab w:val="num" w:pos="180"/>
        </w:tabs>
        <w:spacing w:after="0"/>
        <w:ind w:left="270" w:hanging="270"/>
        <w:rPr>
          <w:rFonts w:ascii="Garamond" w:hAnsi="Garamond"/>
        </w:rPr>
      </w:pPr>
      <w:r w:rsidRPr="00280853">
        <w:rPr>
          <w:rFonts w:ascii="Garamond" w:hAnsi="Garamond"/>
        </w:rPr>
        <w:t>Secretary and founding member, Kauai Conservation Alliance, 2011-present</w:t>
      </w:r>
    </w:p>
    <w:p w:rsidR="00F60131" w:rsidRPr="00280853" w:rsidRDefault="001F2BE1" w:rsidP="00F60131">
      <w:pPr>
        <w:numPr>
          <w:ilvl w:val="0"/>
          <w:numId w:val="15"/>
        </w:numPr>
        <w:tabs>
          <w:tab w:val="clear" w:pos="360"/>
        </w:tabs>
        <w:rPr>
          <w:rFonts w:ascii="Garamond" w:hAnsi="Garamond"/>
        </w:rPr>
      </w:pPr>
      <w:r w:rsidRPr="00280853">
        <w:rPr>
          <w:rFonts w:ascii="Garamond" w:hAnsi="Garamond"/>
        </w:rPr>
        <w:t>Clark County, NV Mesquite/Acacia Conservation Plan Technical Advisory Group, 2004-2010</w:t>
      </w:r>
    </w:p>
    <w:p w:rsidR="00F60131" w:rsidRPr="00280853" w:rsidRDefault="001F2BE1" w:rsidP="00F60131">
      <w:pPr>
        <w:numPr>
          <w:ilvl w:val="0"/>
          <w:numId w:val="15"/>
        </w:numPr>
        <w:tabs>
          <w:tab w:val="clear" w:pos="360"/>
          <w:tab w:val="num" w:pos="180"/>
        </w:tabs>
        <w:rPr>
          <w:rFonts w:ascii="Garamond" w:hAnsi="Garamond"/>
          <w:u w:val="single"/>
        </w:rPr>
      </w:pPr>
      <w:r w:rsidRPr="00280853">
        <w:rPr>
          <w:rFonts w:ascii="Garamond" w:hAnsi="Garamond"/>
        </w:rPr>
        <w:t>American Ornithologists' Union Early Professionals' Committee, 2004-2009</w:t>
      </w:r>
    </w:p>
    <w:p w:rsidR="00F60131" w:rsidRPr="00280853" w:rsidRDefault="001F2BE1" w:rsidP="00F60131">
      <w:pPr>
        <w:numPr>
          <w:ilvl w:val="0"/>
          <w:numId w:val="11"/>
        </w:numPr>
        <w:tabs>
          <w:tab w:val="clear" w:pos="360"/>
          <w:tab w:val="num" w:pos="180"/>
        </w:tabs>
        <w:ind w:left="360" w:hanging="360"/>
        <w:rPr>
          <w:rFonts w:ascii="Garamond" w:hAnsi="Garamond"/>
        </w:rPr>
      </w:pPr>
      <w:r w:rsidRPr="00280853">
        <w:rPr>
          <w:rFonts w:ascii="Garamond" w:hAnsi="Garamond"/>
        </w:rPr>
        <w:t>California Partners In Flight Desert Bird Conservation Plan Development Committee, 2003-2005</w:t>
      </w:r>
    </w:p>
    <w:p w:rsidR="00F60131" w:rsidRPr="00280853" w:rsidRDefault="001F2BE1" w:rsidP="00F60131">
      <w:pPr>
        <w:numPr>
          <w:ilvl w:val="0"/>
          <w:numId w:val="11"/>
        </w:numPr>
        <w:tabs>
          <w:tab w:val="clear" w:pos="360"/>
          <w:tab w:val="num" w:pos="180"/>
        </w:tabs>
        <w:ind w:left="360" w:hanging="360"/>
        <w:rPr>
          <w:rFonts w:ascii="Garamond" w:hAnsi="Garamond"/>
        </w:rPr>
      </w:pPr>
      <w:r w:rsidRPr="00280853">
        <w:rPr>
          <w:rFonts w:ascii="Garamond" w:hAnsi="Garamond"/>
        </w:rPr>
        <w:t>The Nature Conservancy/U.S. Fish and Wildlife Service Upper Muddy River Restoration Plan Science Advisory Committee, 2002-2003</w:t>
      </w:r>
    </w:p>
    <w:p w:rsidR="00F60131" w:rsidRPr="00280853" w:rsidRDefault="001F2BE1" w:rsidP="00F60131">
      <w:pPr>
        <w:numPr>
          <w:ilvl w:val="0"/>
          <w:numId w:val="11"/>
        </w:numPr>
        <w:tabs>
          <w:tab w:val="clear" w:pos="360"/>
          <w:tab w:val="num" w:pos="180"/>
        </w:tabs>
        <w:rPr>
          <w:rFonts w:ascii="Garamond" w:hAnsi="Garamond"/>
        </w:rPr>
      </w:pPr>
      <w:r w:rsidRPr="00280853">
        <w:rPr>
          <w:rFonts w:ascii="Garamond" w:hAnsi="Garamond"/>
        </w:rPr>
        <w:t>Biology Representative, University of Nevada Reno Graduate Student Association, 1999</w:t>
      </w:r>
    </w:p>
    <w:p w:rsidR="00F60131" w:rsidRPr="00280853" w:rsidRDefault="001F2BE1" w:rsidP="00F60131">
      <w:pPr>
        <w:numPr>
          <w:ilvl w:val="0"/>
          <w:numId w:val="11"/>
        </w:numPr>
        <w:tabs>
          <w:tab w:val="clear" w:pos="360"/>
          <w:tab w:val="num" w:pos="180"/>
        </w:tabs>
        <w:rPr>
          <w:rFonts w:ascii="Garamond" w:hAnsi="Garamond"/>
        </w:rPr>
      </w:pPr>
      <w:r w:rsidRPr="00280853">
        <w:rPr>
          <w:rFonts w:ascii="Garamond" w:hAnsi="Garamond"/>
        </w:rPr>
        <w:t>Vice-president, University of Nevada Reno Biology Graduate Student Committee, 1998-99</w:t>
      </w:r>
    </w:p>
    <w:p w:rsidR="00F60131" w:rsidRPr="00280853" w:rsidRDefault="001F2BE1" w:rsidP="00F60131">
      <w:pPr>
        <w:numPr>
          <w:ilvl w:val="0"/>
          <w:numId w:val="11"/>
        </w:numPr>
        <w:tabs>
          <w:tab w:val="clear" w:pos="360"/>
          <w:tab w:val="num" w:pos="180"/>
        </w:tabs>
        <w:rPr>
          <w:rFonts w:ascii="Garamond" w:hAnsi="Garamond"/>
        </w:rPr>
      </w:pPr>
      <w:r w:rsidRPr="00280853">
        <w:rPr>
          <w:rFonts w:ascii="Garamond" w:hAnsi="Garamond"/>
        </w:rPr>
        <w:t>Co-founder and co-chair, Boston University Biology Graduate Student Association, 1997-98</w:t>
      </w:r>
    </w:p>
    <w:p w:rsidR="00F60131" w:rsidRPr="00280853" w:rsidRDefault="001F2BE1" w:rsidP="00F60131">
      <w:pPr>
        <w:numPr>
          <w:ilvl w:val="0"/>
          <w:numId w:val="11"/>
        </w:numPr>
        <w:tabs>
          <w:tab w:val="clear" w:pos="360"/>
          <w:tab w:val="num" w:pos="180"/>
        </w:tabs>
        <w:rPr>
          <w:rFonts w:ascii="Garamond" w:hAnsi="Garamond"/>
        </w:rPr>
      </w:pPr>
      <w:r w:rsidRPr="00280853">
        <w:rPr>
          <w:rFonts w:ascii="Garamond" w:hAnsi="Garamond"/>
        </w:rPr>
        <w:t>Vice-president, BC Students’ Federation, 1991-1992</w:t>
      </w:r>
    </w:p>
    <w:p w:rsidR="00F60131" w:rsidRPr="00280853" w:rsidRDefault="001F2BE1" w:rsidP="00F60131">
      <w:pPr>
        <w:numPr>
          <w:ilvl w:val="0"/>
          <w:numId w:val="11"/>
        </w:numPr>
        <w:tabs>
          <w:tab w:val="clear" w:pos="360"/>
          <w:tab w:val="num" w:pos="180"/>
        </w:tabs>
        <w:rPr>
          <w:rFonts w:ascii="Garamond" w:hAnsi="Garamond"/>
        </w:rPr>
      </w:pPr>
      <w:r w:rsidRPr="00280853">
        <w:rPr>
          <w:rFonts w:ascii="Garamond" w:hAnsi="Garamond"/>
        </w:rPr>
        <w:t>Member, Board of Directors, University of Victoria Student Union, 1990-1991</w:t>
      </w:r>
    </w:p>
    <w:p w:rsidR="00F60131" w:rsidRPr="00280853" w:rsidRDefault="009004D9" w:rsidP="00F60131">
      <w:pPr>
        <w:ind w:left="216"/>
        <w:rPr>
          <w:rFonts w:ascii="Garamond" w:hAnsi="Garamond"/>
        </w:rPr>
      </w:pPr>
    </w:p>
    <w:p w:rsidR="00F60131" w:rsidRPr="00280853" w:rsidRDefault="001F2BE1" w:rsidP="00F60131">
      <w:pPr>
        <w:pStyle w:val="BodyTextIndent"/>
        <w:spacing w:after="0"/>
        <w:ind w:left="0"/>
        <w:rPr>
          <w:rFonts w:ascii="Garamond" w:hAnsi="Garamond"/>
          <w:b/>
        </w:rPr>
      </w:pPr>
      <w:r w:rsidRPr="00280853">
        <w:rPr>
          <w:rFonts w:ascii="Garamond" w:hAnsi="Garamond"/>
          <w:b/>
          <w:i/>
        </w:rPr>
        <w:t>Co-organizer and co-chair</w:t>
      </w:r>
    </w:p>
    <w:p w:rsidR="00F60131" w:rsidRPr="00280853" w:rsidRDefault="001F2BE1" w:rsidP="00F60131">
      <w:pPr>
        <w:pStyle w:val="BodyTextIndent"/>
        <w:numPr>
          <w:ilvl w:val="0"/>
          <w:numId w:val="30"/>
        </w:numPr>
        <w:spacing w:after="0"/>
        <w:rPr>
          <w:rFonts w:ascii="Garamond" w:hAnsi="Garamond"/>
          <w:b/>
        </w:rPr>
      </w:pPr>
      <w:r w:rsidRPr="00280853">
        <w:rPr>
          <w:rFonts w:ascii="Garamond" w:hAnsi="Garamond"/>
        </w:rPr>
        <w:t>Symposium on Species Interactions and Ecosystem Services: How the Loss of Native Species and the Introduction of Exotic Species are Changing Hawaii’s Forests. Hawaii Conservation Conference, Honolulu HI, 2011.</w:t>
      </w:r>
    </w:p>
    <w:p w:rsidR="00F60131" w:rsidRPr="00280853" w:rsidRDefault="009004D9" w:rsidP="00F60131">
      <w:pPr>
        <w:pStyle w:val="BodyTextIndent"/>
        <w:spacing w:after="0"/>
        <w:ind w:left="0"/>
        <w:rPr>
          <w:rFonts w:ascii="Garamond" w:hAnsi="Garamond"/>
          <w:b/>
          <w:i/>
        </w:rPr>
      </w:pPr>
    </w:p>
    <w:p w:rsidR="00F60131" w:rsidRPr="00280853" w:rsidRDefault="001F2BE1" w:rsidP="00F60131">
      <w:pPr>
        <w:pStyle w:val="BodyTextIndent"/>
        <w:spacing w:after="0"/>
        <w:ind w:left="0"/>
        <w:rPr>
          <w:rFonts w:ascii="Garamond" w:hAnsi="Garamond"/>
          <w:b/>
          <w:i/>
        </w:rPr>
      </w:pPr>
      <w:r w:rsidRPr="00280853">
        <w:rPr>
          <w:rFonts w:ascii="Garamond" w:hAnsi="Garamond"/>
          <w:b/>
          <w:i/>
        </w:rPr>
        <w:t>Memberships</w:t>
      </w:r>
    </w:p>
    <w:p w:rsidR="00F60131" w:rsidRPr="00280853" w:rsidRDefault="001F2BE1" w:rsidP="00F60131">
      <w:pPr>
        <w:numPr>
          <w:ilvl w:val="0"/>
          <w:numId w:val="18"/>
        </w:numPr>
        <w:tabs>
          <w:tab w:val="clear" w:pos="360"/>
          <w:tab w:val="num" w:pos="270"/>
        </w:tabs>
        <w:rPr>
          <w:rFonts w:ascii="Garamond" w:hAnsi="Garamond"/>
        </w:rPr>
      </w:pPr>
      <w:r w:rsidRPr="00280853">
        <w:rPr>
          <w:rFonts w:ascii="Garamond" w:hAnsi="Garamond"/>
        </w:rPr>
        <w:t>Society for Conservation Biology (2003-present); American Ornithologists’ Union (2003-present); Society of Canadian Ornithologists (2006-</w:t>
      </w:r>
      <w:r>
        <w:rPr>
          <w:rFonts w:ascii="Garamond" w:hAnsi="Garamond"/>
        </w:rPr>
        <w:t>2010</w:t>
      </w:r>
      <w:r w:rsidRPr="00280853">
        <w:rPr>
          <w:rFonts w:ascii="Garamond" w:hAnsi="Garamond"/>
        </w:rPr>
        <w:t>)</w:t>
      </w:r>
      <w:r w:rsidRPr="00577441">
        <w:rPr>
          <w:rFonts w:ascii="Garamond" w:hAnsi="Garamond"/>
        </w:rPr>
        <w:t>;</w:t>
      </w:r>
      <w:r w:rsidRPr="00280853">
        <w:rPr>
          <w:rFonts w:ascii="Garamond" w:hAnsi="Garamond"/>
          <w:b/>
        </w:rPr>
        <w:t xml:space="preserve"> </w:t>
      </w:r>
      <w:r w:rsidRPr="00280853">
        <w:rPr>
          <w:rFonts w:ascii="Garamond" w:hAnsi="Garamond"/>
        </w:rPr>
        <w:t>Animal Behavior Society (2008); The Wildlife Society (2009-present)</w:t>
      </w:r>
    </w:p>
    <w:p w:rsidR="00F60131" w:rsidRPr="00280853" w:rsidRDefault="009004D9" w:rsidP="00F60131">
      <w:pPr>
        <w:rPr>
          <w:rFonts w:ascii="Garamond" w:hAnsi="Garamond"/>
        </w:rPr>
      </w:pPr>
    </w:p>
    <w:p w:rsidR="00F60131" w:rsidRPr="00280853" w:rsidRDefault="009004D9" w:rsidP="00F60131">
      <w:pPr>
        <w:pStyle w:val="BodyTextIndent"/>
        <w:spacing w:after="0"/>
        <w:ind w:left="0"/>
        <w:rPr>
          <w:b/>
          <w:caps/>
        </w:rPr>
      </w:pPr>
    </w:p>
    <w:p w:rsidR="00F60131" w:rsidRDefault="009004D9" w:rsidP="00F60131">
      <w:pPr>
        <w:pStyle w:val="BodyTextIndent"/>
        <w:spacing w:after="0"/>
        <w:ind w:left="0"/>
        <w:jc w:val="center"/>
        <w:rPr>
          <w:rFonts w:ascii="Garamond" w:hAnsi="Garamond"/>
          <w:b/>
          <w:caps/>
        </w:rPr>
      </w:pPr>
    </w:p>
    <w:p w:rsidR="00F60131" w:rsidRPr="00280853" w:rsidRDefault="001F2BE1" w:rsidP="00F60131">
      <w:pPr>
        <w:pStyle w:val="BodyTextIndent"/>
        <w:spacing w:after="0"/>
        <w:ind w:left="0"/>
        <w:jc w:val="center"/>
        <w:rPr>
          <w:rFonts w:ascii="Garamond" w:hAnsi="Garamond"/>
          <w:b/>
          <w:caps/>
        </w:rPr>
      </w:pPr>
      <w:r w:rsidRPr="00280853">
        <w:rPr>
          <w:rFonts w:ascii="Garamond" w:hAnsi="Garamond"/>
          <w:b/>
          <w:caps/>
        </w:rPr>
        <w:t>Other experience</w:t>
      </w:r>
    </w:p>
    <w:p w:rsidR="00F60131" w:rsidRPr="00280853" w:rsidRDefault="009004D9" w:rsidP="00F60131">
      <w:pPr>
        <w:pStyle w:val="BodyText"/>
        <w:spacing w:after="0"/>
        <w:ind w:left="180"/>
        <w:rPr>
          <w:rFonts w:ascii="Garamond" w:hAnsi="Garamond"/>
          <w:b/>
          <w:sz w:val="24"/>
        </w:rPr>
      </w:pPr>
    </w:p>
    <w:p w:rsidR="00F60131" w:rsidRPr="00280853" w:rsidRDefault="001F2BE1" w:rsidP="00F60131">
      <w:pPr>
        <w:pStyle w:val="BodyTextIndent"/>
        <w:spacing w:after="0"/>
        <w:ind w:left="0"/>
        <w:rPr>
          <w:rFonts w:ascii="Garamond" w:hAnsi="Garamond"/>
          <w:b/>
          <w:i/>
        </w:rPr>
      </w:pPr>
      <w:r w:rsidRPr="00280853">
        <w:rPr>
          <w:rFonts w:ascii="Garamond" w:hAnsi="Garamond"/>
          <w:b/>
          <w:i/>
        </w:rPr>
        <w:t>Computer/Analytical</w:t>
      </w:r>
    </w:p>
    <w:p w:rsidR="00F60131" w:rsidRPr="00280853" w:rsidRDefault="001F2BE1" w:rsidP="00F60131">
      <w:pPr>
        <w:pStyle w:val="BodyTextIndent"/>
        <w:numPr>
          <w:ilvl w:val="0"/>
          <w:numId w:val="4"/>
        </w:numPr>
        <w:tabs>
          <w:tab w:val="num" w:pos="180"/>
        </w:tabs>
        <w:spacing w:after="0"/>
        <w:ind w:left="360" w:hanging="360"/>
        <w:rPr>
          <w:rFonts w:ascii="Garamond" w:hAnsi="Garamond"/>
          <w:u w:val="single"/>
        </w:rPr>
      </w:pPr>
      <w:r w:rsidRPr="00280853">
        <w:rPr>
          <w:rFonts w:ascii="Garamond" w:hAnsi="Garamond"/>
        </w:rPr>
        <w:t>SAS, JMP, Programs PRESENCE, DISTANCE, FRAGSTATS and MARK, GIS (</w:t>
      </w:r>
      <w:proofErr w:type="spellStart"/>
      <w:r w:rsidRPr="00280853">
        <w:rPr>
          <w:rFonts w:ascii="Garamond" w:hAnsi="Garamond"/>
        </w:rPr>
        <w:t>ArcMap</w:t>
      </w:r>
      <w:proofErr w:type="spellEnd"/>
      <w:r w:rsidRPr="00280853">
        <w:rPr>
          <w:rFonts w:ascii="Garamond" w:hAnsi="Garamond"/>
        </w:rPr>
        <w:t>/Catalog)</w:t>
      </w:r>
    </w:p>
    <w:p w:rsidR="00F60131" w:rsidRPr="00280853" w:rsidRDefault="001F2BE1" w:rsidP="00F60131">
      <w:pPr>
        <w:pStyle w:val="BodyTextIndent"/>
        <w:numPr>
          <w:ilvl w:val="0"/>
          <w:numId w:val="4"/>
        </w:numPr>
        <w:tabs>
          <w:tab w:val="num" w:pos="540"/>
        </w:tabs>
        <w:spacing w:after="0"/>
        <w:ind w:left="720" w:hanging="360"/>
        <w:rPr>
          <w:rFonts w:ascii="Garamond" w:hAnsi="Garamond"/>
          <w:u w:val="single"/>
        </w:rPr>
      </w:pPr>
      <w:r w:rsidRPr="00280853">
        <w:rPr>
          <w:rFonts w:ascii="Garamond" w:hAnsi="Garamond"/>
        </w:rPr>
        <w:t>Statistical analyses including general(</w:t>
      </w:r>
      <w:proofErr w:type="spellStart"/>
      <w:r w:rsidRPr="00280853">
        <w:rPr>
          <w:rFonts w:ascii="Garamond" w:hAnsi="Garamond"/>
        </w:rPr>
        <w:t>ized</w:t>
      </w:r>
      <w:proofErr w:type="spellEnd"/>
      <w:r w:rsidRPr="00280853">
        <w:rPr>
          <w:rFonts w:ascii="Garamond" w:hAnsi="Garamond"/>
        </w:rPr>
        <w:t>) linear models (ANOVA/multivariate regression), mixed models, discriminate functions analysis and factor analysis, nest survival and population modeling</w:t>
      </w:r>
    </w:p>
    <w:p w:rsidR="00F60131" w:rsidRPr="00280853" w:rsidRDefault="001F2BE1" w:rsidP="00F60131">
      <w:pPr>
        <w:pStyle w:val="BodyTextIndent"/>
        <w:numPr>
          <w:ilvl w:val="0"/>
          <w:numId w:val="4"/>
        </w:numPr>
        <w:tabs>
          <w:tab w:val="num" w:pos="180"/>
        </w:tabs>
        <w:spacing w:after="0"/>
        <w:ind w:left="360" w:hanging="360"/>
        <w:rPr>
          <w:rFonts w:ascii="Garamond" w:hAnsi="Garamond"/>
          <w:u w:val="single"/>
        </w:rPr>
      </w:pPr>
      <w:r w:rsidRPr="00280853">
        <w:rPr>
          <w:rFonts w:ascii="Garamond" w:hAnsi="Garamond"/>
        </w:rPr>
        <w:t>Microsoft Office (Word, Excel, Access</w:t>
      </w:r>
      <w:r>
        <w:rPr>
          <w:rFonts w:ascii="Garamond" w:hAnsi="Garamond"/>
        </w:rPr>
        <w:t>,</w:t>
      </w:r>
      <w:r w:rsidRPr="00280853">
        <w:rPr>
          <w:rFonts w:ascii="Garamond" w:hAnsi="Garamond"/>
        </w:rPr>
        <w:t xml:space="preserve"> Power Point)</w:t>
      </w:r>
    </w:p>
    <w:p w:rsidR="00F60131" w:rsidRPr="00280853" w:rsidRDefault="009004D9" w:rsidP="00F60131">
      <w:pPr>
        <w:pStyle w:val="BodyTextIndent"/>
        <w:spacing w:after="0"/>
        <w:ind w:left="0"/>
        <w:rPr>
          <w:rFonts w:ascii="Garamond" w:hAnsi="Garamond"/>
          <w:u w:val="single"/>
        </w:rPr>
      </w:pPr>
    </w:p>
    <w:p w:rsidR="00F60131" w:rsidRPr="00280853" w:rsidRDefault="001F2BE1" w:rsidP="00F60131">
      <w:pPr>
        <w:pStyle w:val="BodyTextIndent"/>
        <w:spacing w:after="0"/>
        <w:ind w:left="0"/>
        <w:rPr>
          <w:rFonts w:ascii="Garamond" w:hAnsi="Garamond"/>
          <w:b/>
          <w:i/>
        </w:rPr>
      </w:pPr>
      <w:r w:rsidRPr="00280853">
        <w:rPr>
          <w:rFonts w:ascii="Garamond" w:hAnsi="Garamond"/>
          <w:b/>
          <w:i/>
        </w:rPr>
        <w:t>Field and Laboratory</w:t>
      </w:r>
    </w:p>
    <w:p w:rsidR="00F60131" w:rsidRPr="00280853" w:rsidRDefault="001F2BE1" w:rsidP="00F60131">
      <w:pPr>
        <w:pStyle w:val="BodyTextIndent"/>
        <w:numPr>
          <w:ilvl w:val="0"/>
          <w:numId w:val="14"/>
        </w:numPr>
        <w:tabs>
          <w:tab w:val="num" w:pos="180"/>
        </w:tabs>
        <w:spacing w:after="0"/>
        <w:rPr>
          <w:rFonts w:ascii="Garamond" w:hAnsi="Garamond"/>
        </w:rPr>
      </w:pPr>
      <w:r w:rsidRPr="00280853">
        <w:rPr>
          <w:rFonts w:ascii="Garamond" w:hAnsi="Garamond"/>
        </w:rPr>
        <w:t>Banding Volunteer, PRBO Conservation Science, August 2001</w:t>
      </w:r>
    </w:p>
    <w:p w:rsidR="00F60131" w:rsidRPr="00280853" w:rsidRDefault="001F2BE1" w:rsidP="00F60131">
      <w:pPr>
        <w:pStyle w:val="BodyTextIndent"/>
        <w:numPr>
          <w:ilvl w:val="0"/>
          <w:numId w:val="14"/>
        </w:numPr>
        <w:tabs>
          <w:tab w:val="num" w:pos="180"/>
        </w:tabs>
        <w:spacing w:after="0"/>
        <w:rPr>
          <w:rFonts w:ascii="Garamond" w:hAnsi="Garamond"/>
        </w:rPr>
      </w:pPr>
      <w:r w:rsidRPr="00280853">
        <w:rPr>
          <w:rFonts w:ascii="Garamond" w:hAnsi="Garamond"/>
        </w:rPr>
        <w:t>Molecular Laboratory Technician, Tufts University, June-Aug 1998</w:t>
      </w:r>
    </w:p>
    <w:p w:rsidR="00F60131" w:rsidRPr="00280853" w:rsidRDefault="001F2BE1" w:rsidP="00F60131">
      <w:pPr>
        <w:pStyle w:val="BodyTextIndent"/>
        <w:numPr>
          <w:ilvl w:val="0"/>
          <w:numId w:val="14"/>
        </w:numPr>
        <w:tabs>
          <w:tab w:val="num" w:pos="180"/>
        </w:tabs>
        <w:spacing w:after="0"/>
        <w:rPr>
          <w:rFonts w:ascii="Garamond" w:hAnsi="Garamond"/>
        </w:rPr>
      </w:pPr>
      <w:r w:rsidRPr="00280853">
        <w:rPr>
          <w:rFonts w:ascii="Garamond" w:hAnsi="Garamond"/>
        </w:rPr>
        <w:t>Water Quality Technician, Woods Hole Oceanographic Institute, 1995-1996</w:t>
      </w:r>
    </w:p>
    <w:p w:rsidR="00F60131" w:rsidRPr="00280853" w:rsidRDefault="009004D9" w:rsidP="00F60131">
      <w:pPr>
        <w:pStyle w:val="BodyTextIndent"/>
        <w:spacing w:after="0"/>
        <w:ind w:left="0"/>
        <w:rPr>
          <w:rFonts w:ascii="Garamond" w:hAnsi="Garamond"/>
        </w:rPr>
      </w:pPr>
    </w:p>
    <w:p w:rsidR="00F60131" w:rsidRPr="00280853" w:rsidRDefault="001F2BE1" w:rsidP="00F60131">
      <w:pPr>
        <w:tabs>
          <w:tab w:val="num" w:pos="180"/>
        </w:tabs>
        <w:rPr>
          <w:rFonts w:ascii="Garamond" w:hAnsi="Garamond"/>
          <w:b/>
          <w:i/>
        </w:rPr>
      </w:pPr>
      <w:r w:rsidRPr="00280853">
        <w:rPr>
          <w:rFonts w:ascii="Garamond" w:hAnsi="Garamond"/>
          <w:b/>
          <w:i/>
        </w:rPr>
        <w:t>Other</w:t>
      </w:r>
    </w:p>
    <w:p w:rsidR="00F60131" w:rsidRPr="00280853" w:rsidRDefault="001F2BE1" w:rsidP="00F60131">
      <w:pPr>
        <w:numPr>
          <w:ilvl w:val="0"/>
          <w:numId w:val="3"/>
        </w:numPr>
        <w:tabs>
          <w:tab w:val="num" w:pos="180"/>
        </w:tabs>
        <w:rPr>
          <w:rFonts w:ascii="Garamond" w:hAnsi="Garamond"/>
        </w:rPr>
      </w:pPr>
      <w:r w:rsidRPr="00280853">
        <w:rPr>
          <w:rFonts w:ascii="Garamond" w:hAnsi="Garamond"/>
        </w:rPr>
        <w:t>Basic and Wilderness First Aid and CPR (current)</w:t>
      </w:r>
    </w:p>
    <w:p w:rsidR="00F60131" w:rsidRPr="00280853" w:rsidRDefault="001F2BE1" w:rsidP="00F60131">
      <w:pPr>
        <w:numPr>
          <w:ilvl w:val="0"/>
          <w:numId w:val="3"/>
        </w:numPr>
        <w:tabs>
          <w:tab w:val="num" w:pos="180"/>
        </w:tabs>
        <w:rPr>
          <w:rFonts w:ascii="Garamond" w:hAnsi="Garamond"/>
        </w:rPr>
      </w:pPr>
      <w:r w:rsidRPr="00280853">
        <w:rPr>
          <w:rFonts w:ascii="Garamond" w:hAnsi="Garamond"/>
        </w:rPr>
        <w:t>Canadian Safety Council ATV and chainsaw certification</w:t>
      </w:r>
    </w:p>
    <w:p w:rsidR="00F60131" w:rsidRPr="00280853" w:rsidRDefault="001F2BE1" w:rsidP="00F60131">
      <w:pPr>
        <w:numPr>
          <w:ilvl w:val="0"/>
          <w:numId w:val="3"/>
        </w:numPr>
        <w:tabs>
          <w:tab w:val="num" w:pos="180"/>
        </w:tabs>
        <w:rPr>
          <w:rFonts w:ascii="Garamond" w:hAnsi="Garamond"/>
        </w:rPr>
      </w:pPr>
      <w:r w:rsidRPr="00280853">
        <w:rPr>
          <w:rFonts w:ascii="Garamond" w:hAnsi="Garamond"/>
        </w:rPr>
        <w:t>PADI Advanced Diver certification</w:t>
      </w:r>
    </w:p>
    <w:p w:rsidR="00F60131" w:rsidRPr="00280853" w:rsidRDefault="001F2BE1" w:rsidP="00F60131">
      <w:pPr>
        <w:numPr>
          <w:ilvl w:val="0"/>
          <w:numId w:val="3"/>
        </w:numPr>
        <w:tabs>
          <w:tab w:val="num" w:pos="180"/>
        </w:tabs>
        <w:rPr>
          <w:rFonts w:ascii="Garamond" w:hAnsi="Garamond"/>
        </w:rPr>
      </w:pPr>
      <w:r w:rsidRPr="00280853">
        <w:rPr>
          <w:rFonts w:ascii="Garamond" w:hAnsi="Garamond"/>
        </w:rPr>
        <w:t>Fluent in Spanish and French</w:t>
      </w:r>
    </w:p>
    <w:p w:rsidR="00F60131" w:rsidRPr="00280853" w:rsidRDefault="009004D9" w:rsidP="00F60131">
      <w:pPr>
        <w:ind w:left="1080" w:hanging="1080"/>
        <w:rPr>
          <w:rFonts w:ascii="Garamond" w:hAnsi="Garamond"/>
        </w:rPr>
      </w:pPr>
    </w:p>
    <w:p w:rsidR="00F60131" w:rsidRPr="00280853" w:rsidRDefault="009004D9" w:rsidP="00F60131">
      <w:pPr>
        <w:rPr>
          <w:rFonts w:ascii="Garamond" w:hAnsi="Garamond"/>
        </w:rPr>
      </w:pPr>
    </w:p>
    <w:sectPr w:rsidR="00F60131" w:rsidRPr="00280853" w:rsidSect="00F60131">
      <w:headerReference w:type="even" r:id="rId16"/>
      <w:headerReference w:type="default" r:id="rId17"/>
      <w:footerReference w:type="even" r:id="rId18"/>
      <w:footerReference w:type="default" r:id="rId19"/>
      <w:pgSz w:w="12240" w:h="15840"/>
      <w:pgMar w:top="1152" w:right="1152" w:bottom="1152"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4D9" w:rsidRDefault="009004D9">
      <w:r>
        <w:separator/>
      </w:r>
    </w:p>
  </w:endnote>
  <w:endnote w:type="continuationSeparator" w:id="0">
    <w:p w:rsidR="009004D9" w:rsidRDefault="0090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420" w:rsidRDefault="001F2BE1" w:rsidP="00F60131">
    <w:pPr>
      <w:pStyle w:val="Footer"/>
      <w:framePr w:wrap="around" w:vAnchor="text" w:hAnchor="margin" w:xAlign="right" w:y="1"/>
      <w:rPr>
        <w:rStyle w:val="PageNumber"/>
        <w:rFonts w:ascii="Times" w:eastAsia="Times" w:hAnsi="Times"/>
        <w:sz w:val="24"/>
      </w:rPr>
    </w:pPr>
    <w:r>
      <w:rPr>
        <w:rStyle w:val="PageNumber"/>
      </w:rPr>
      <w:fldChar w:fldCharType="begin"/>
    </w:r>
    <w:r>
      <w:rPr>
        <w:rStyle w:val="PageNumber"/>
      </w:rPr>
      <w:instrText xml:space="preserve">PAGE  </w:instrText>
    </w:r>
    <w:r>
      <w:rPr>
        <w:rStyle w:val="PageNumber"/>
      </w:rPr>
      <w:fldChar w:fldCharType="end"/>
    </w:r>
  </w:p>
  <w:p w:rsidR="00DF2420" w:rsidRDefault="009004D9" w:rsidP="00F6013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420" w:rsidRDefault="001F2BE1" w:rsidP="00F60131">
    <w:pPr>
      <w:pStyle w:val="Footer"/>
      <w:framePr w:wrap="around" w:vAnchor="text" w:hAnchor="margin" w:xAlign="right" w:y="1"/>
      <w:rPr>
        <w:rStyle w:val="PageNumber"/>
        <w:rFonts w:ascii="Times" w:eastAsia="Times" w:hAnsi="Times"/>
        <w:sz w:val="24"/>
      </w:rPr>
    </w:pPr>
    <w:r>
      <w:rPr>
        <w:rStyle w:val="PageNumber"/>
      </w:rPr>
      <w:fldChar w:fldCharType="begin"/>
    </w:r>
    <w:r>
      <w:rPr>
        <w:rStyle w:val="PageNumber"/>
      </w:rPr>
      <w:instrText xml:space="preserve">PAGE  </w:instrText>
    </w:r>
    <w:r>
      <w:rPr>
        <w:rStyle w:val="PageNumber"/>
      </w:rPr>
      <w:fldChar w:fldCharType="separate"/>
    </w:r>
    <w:r w:rsidR="00721EEC">
      <w:rPr>
        <w:rStyle w:val="PageNumber"/>
        <w:noProof/>
      </w:rPr>
      <w:t>2</w:t>
    </w:r>
    <w:r>
      <w:rPr>
        <w:rStyle w:val="PageNumber"/>
      </w:rPr>
      <w:fldChar w:fldCharType="end"/>
    </w:r>
  </w:p>
  <w:p w:rsidR="00DF2420" w:rsidRDefault="009004D9" w:rsidP="00F6013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4D9" w:rsidRDefault="009004D9">
      <w:r>
        <w:separator/>
      </w:r>
    </w:p>
  </w:footnote>
  <w:footnote w:type="continuationSeparator" w:id="0">
    <w:p w:rsidR="009004D9" w:rsidRDefault="00900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420" w:rsidRDefault="001F2BE1" w:rsidP="00F60131">
    <w:pPr>
      <w:pStyle w:val="Header"/>
      <w:framePr w:wrap="around" w:vAnchor="text" w:hAnchor="margin" w:xAlign="right" w:y="1"/>
      <w:rPr>
        <w:rStyle w:val="PageNumber"/>
        <w:rFonts w:ascii="Times" w:eastAsia="Times" w:hAnsi="Times"/>
        <w:sz w:val="24"/>
      </w:rPr>
    </w:pPr>
    <w:r>
      <w:rPr>
        <w:rStyle w:val="PageNumber"/>
      </w:rPr>
      <w:fldChar w:fldCharType="begin"/>
    </w:r>
    <w:r>
      <w:rPr>
        <w:rStyle w:val="PageNumber"/>
      </w:rPr>
      <w:instrText xml:space="preserve">PAGE  </w:instrText>
    </w:r>
    <w:r>
      <w:rPr>
        <w:rStyle w:val="PageNumber"/>
      </w:rPr>
      <w:fldChar w:fldCharType="end"/>
    </w:r>
  </w:p>
  <w:p w:rsidR="00DF2420" w:rsidRDefault="009004D9" w:rsidP="00F6013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420" w:rsidRDefault="009004D9" w:rsidP="00F60131">
    <w:pPr>
      <w:pStyle w:val="Header"/>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00000"/>
    <w:lvl w:ilvl="0">
      <w:start w:val="1"/>
      <w:numFmt w:val="bullet"/>
      <w:lvlText w:val=""/>
      <w:lvlJc w:val="left"/>
      <w:pPr>
        <w:tabs>
          <w:tab w:val="num" w:pos="360"/>
        </w:tabs>
        <w:ind w:left="216" w:hanging="216"/>
      </w:pPr>
      <w:rPr>
        <w:rFonts w:ascii="Symbol" w:hAnsi="Symbol" w:hint="default"/>
      </w:rPr>
    </w:lvl>
  </w:abstractNum>
  <w:abstractNum w:abstractNumId="2">
    <w:nsid w:val="00000003"/>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3">
    <w:nsid w:val="00000004"/>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4">
    <w:nsid w:val="00000005"/>
    <w:multiLevelType w:val="singleLevel"/>
    <w:tmpl w:val="00000000"/>
    <w:lvl w:ilvl="0">
      <w:start w:val="1"/>
      <w:numFmt w:val="bullet"/>
      <w:lvlText w:val=""/>
      <w:lvlJc w:val="left"/>
      <w:pPr>
        <w:tabs>
          <w:tab w:val="num" w:pos="432"/>
        </w:tabs>
        <w:ind w:left="360" w:hanging="288"/>
      </w:pPr>
      <w:rPr>
        <w:rFonts w:ascii="Symbol" w:hAnsi="Symbol" w:hint="default"/>
        <w:sz w:val="28"/>
      </w:rPr>
    </w:lvl>
  </w:abstractNum>
  <w:abstractNum w:abstractNumId="5">
    <w:nsid w:val="00000006"/>
    <w:multiLevelType w:val="singleLevel"/>
    <w:tmpl w:val="00000000"/>
    <w:lvl w:ilvl="0">
      <w:start w:val="1"/>
      <w:numFmt w:val="bullet"/>
      <w:lvlText w:val=""/>
      <w:lvlJc w:val="left"/>
      <w:pPr>
        <w:tabs>
          <w:tab w:val="num" w:pos="504"/>
        </w:tabs>
        <w:ind w:left="360" w:hanging="216"/>
      </w:pPr>
      <w:rPr>
        <w:rFonts w:ascii="Symbol" w:hAnsi="Symbol" w:hint="default"/>
        <w:sz w:val="28"/>
      </w:rPr>
    </w:lvl>
  </w:abstractNum>
  <w:abstractNum w:abstractNumId="6">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
    <w:nsid w:val="0000000A"/>
    <w:multiLevelType w:val="singleLevel"/>
    <w:tmpl w:val="00000000"/>
    <w:lvl w:ilvl="0">
      <w:start w:val="1"/>
      <w:numFmt w:val="bullet"/>
      <w:lvlText w:val=""/>
      <w:lvlJc w:val="left"/>
      <w:pPr>
        <w:tabs>
          <w:tab w:val="num" w:pos="360"/>
        </w:tabs>
        <w:ind w:left="216" w:hanging="216"/>
      </w:pPr>
      <w:rPr>
        <w:rFonts w:ascii="Symbol" w:hAnsi="Symbol" w:hint="default"/>
      </w:rPr>
    </w:lvl>
  </w:abstractNum>
  <w:abstractNum w:abstractNumId="8">
    <w:nsid w:val="0000000B"/>
    <w:multiLevelType w:val="singleLevel"/>
    <w:tmpl w:val="00000000"/>
    <w:lvl w:ilvl="0">
      <w:start w:val="1"/>
      <w:numFmt w:val="bullet"/>
      <w:lvlText w:val=""/>
      <w:lvlJc w:val="left"/>
      <w:pPr>
        <w:tabs>
          <w:tab w:val="num" w:pos="360"/>
        </w:tabs>
        <w:ind w:left="216" w:hanging="216"/>
      </w:pPr>
      <w:rPr>
        <w:rFonts w:ascii="Symbol" w:hAnsi="Symbol" w:hint="default"/>
      </w:rPr>
    </w:lvl>
  </w:abstractNum>
  <w:abstractNum w:abstractNumId="9">
    <w:nsid w:val="0000000C"/>
    <w:multiLevelType w:val="singleLevel"/>
    <w:tmpl w:val="00000000"/>
    <w:lvl w:ilvl="0">
      <w:start w:val="1"/>
      <w:numFmt w:val="bullet"/>
      <w:lvlText w:val=""/>
      <w:lvlJc w:val="left"/>
      <w:pPr>
        <w:tabs>
          <w:tab w:val="num" w:pos="360"/>
        </w:tabs>
        <w:ind w:left="216" w:hanging="216"/>
      </w:pPr>
      <w:rPr>
        <w:rFonts w:ascii="Symbol" w:hAnsi="Symbol" w:hint="default"/>
      </w:rPr>
    </w:lvl>
  </w:abstractNum>
  <w:abstractNum w:abstractNumId="10">
    <w:nsid w:val="0000000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1">
    <w:nsid w:val="0000000E"/>
    <w:multiLevelType w:val="singleLevel"/>
    <w:tmpl w:val="00000000"/>
    <w:lvl w:ilvl="0">
      <w:start w:val="1"/>
      <w:numFmt w:val="bullet"/>
      <w:lvlText w:val=""/>
      <w:lvlJc w:val="left"/>
      <w:pPr>
        <w:tabs>
          <w:tab w:val="num" w:pos="360"/>
        </w:tabs>
        <w:ind w:left="216" w:hanging="216"/>
      </w:pPr>
      <w:rPr>
        <w:rFonts w:ascii="Symbol" w:hAnsi="Symbol" w:hint="default"/>
      </w:rPr>
    </w:lvl>
  </w:abstractNum>
  <w:abstractNum w:abstractNumId="12">
    <w:nsid w:val="0000000F"/>
    <w:multiLevelType w:val="singleLevel"/>
    <w:tmpl w:val="00000000"/>
    <w:lvl w:ilvl="0">
      <w:start w:val="1"/>
      <w:numFmt w:val="bullet"/>
      <w:lvlText w:val=""/>
      <w:lvlJc w:val="left"/>
      <w:pPr>
        <w:tabs>
          <w:tab w:val="num" w:pos="360"/>
        </w:tabs>
        <w:ind w:left="216" w:hanging="216"/>
      </w:pPr>
      <w:rPr>
        <w:rFonts w:ascii="Symbol" w:hAnsi="Symbol" w:hint="default"/>
      </w:rPr>
    </w:lvl>
  </w:abstractNum>
  <w:abstractNum w:abstractNumId="13">
    <w:nsid w:val="044D287A"/>
    <w:multiLevelType w:val="multilevel"/>
    <w:tmpl w:val="96A49482"/>
    <w:lvl w:ilvl="0">
      <w:start w:val="1"/>
      <w:numFmt w:val="bullet"/>
      <w:lvlText w:val=""/>
      <w:lvlJc w:val="left"/>
      <w:pPr>
        <w:tabs>
          <w:tab w:val="num" w:pos="360"/>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01935DA"/>
    <w:multiLevelType w:val="multilevel"/>
    <w:tmpl w:val="4842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10476F"/>
    <w:multiLevelType w:val="hybridMultilevel"/>
    <w:tmpl w:val="7A4AC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15C1BDB"/>
    <w:multiLevelType w:val="hybridMultilevel"/>
    <w:tmpl w:val="AED6C41E"/>
    <w:lvl w:ilvl="0" w:tplc="0000000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18C253E"/>
    <w:multiLevelType w:val="hybridMultilevel"/>
    <w:tmpl w:val="F87EB04C"/>
    <w:lvl w:ilvl="0" w:tplc="C8C01012">
      <w:start w:val="1"/>
      <w:numFmt w:val="decimal"/>
      <w:lvlText w:val="%1)"/>
      <w:lvlJc w:val="left"/>
      <w:pPr>
        <w:tabs>
          <w:tab w:val="num" w:pos="720"/>
        </w:tabs>
        <w:ind w:left="720" w:hanging="360"/>
      </w:pPr>
      <w:rPr>
        <w:rFonts w:hint="default"/>
      </w:rPr>
    </w:lvl>
    <w:lvl w:ilvl="1" w:tplc="FDDC6900" w:tentative="1">
      <w:start w:val="1"/>
      <w:numFmt w:val="lowerLetter"/>
      <w:lvlText w:val="%2."/>
      <w:lvlJc w:val="left"/>
      <w:pPr>
        <w:tabs>
          <w:tab w:val="num" w:pos="1440"/>
        </w:tabs>
        <w:ind w:left="1440" w:hanging="360"/>
      </w:pPr>
    </w:lvl>
    <w:lvl w:ilvl="2" w:tplc="873A3F02" w:tentative="1">
      <w:start w:val="1"/>
      <w:numFmt w:val="lowerRoman"/>
      <w:lvlText w:val="%3."/>
      <w:lvlJc w:val="right"/>
      <w:pPr>
        <w:tabs>
          <w:tab w:val="num" w:pos="2160"/>
        </w:tabs>
        <w:ind w:left="2160" w:hanging="180"/>
      </w:pPr>
    </w:lvl>
    <w:lvl w:ilvl="3" w:tplc="C2DC2CD2" w:tentative="1">
      <w:start w:val="1"/>
      <w:numFmt w:val="decimal"/>
      <w:lvlText w:val="%4."/>
      <w:lvlJc w:val="left"/>
      <w:pPr>
        <w:tabs>
          <w:tab w:val="num" w:pos="2880"/>
        </w:tabs>
        <w:ind w:left="2880" w:hanging="360"/>
      </w:pPr>
    </w:lvl>
    <w:lvl w:ilvl="4" w:tplc="F50C7D70" w:tentative="1">
      <w:start w:val="1"/>
      <w:numFmt w:val="lowerLetter"/>
      <w:lvlText w:val="%5."/>
      <w:lvlJc w:val="left"/>
      <w:pPr>
        <w:tabs>
          <w:tab w:val="num" w:pos="3600"/>
        </w:tabs>
        <w:ind w:left="3600" w:hanging="360"/>
      </w:pPr>
    </w:lvl>
    <w:lvl w:ilvl="5" w:tplc="8EBC2A06" w:tentative="1">
      <w:start w:val="1"/>
      <w:numFmt w:val="lowerRoman"/>
      <w:lvlText w:val="%6."/>
      <w:lvlJc w:val="right"/>
      <w:pPr>
        <w:tabs>
          <w:tab w:val="num" w:pos="4320"/>
        </w:tabs>
        <w:ind w:left="4320" w:hanging="180"/>
      </w:pPr>
    </w:lvl>
    <w:lvl w:ilvl="6" w:tplc="7DB87F4C" w:tentative="1">
      <w:start w:val="1"/>
      <w:numFmt w:val="decimal"/>
      <w:lvlText w:val="%7."/>
      <w:lvlJc w:val="left"/>
      <w:pPr>
        <w:tabs>
          <w:tab w:val="num" w:pos="5040"/>
        </w:tabs>
        <w:ind w:left="5040" w:hanging="360"/>
      </w:pPr>
    </w:lvl>
    <w:lvl w:ilvl="7" w:tplc="1A1E64E8" w:tentative="1">
      <w:start w:val="1"/>
      <w:numFmt w:val="lowerLetter"/>
      <w:lvlText w:val="%8."/>
      <w:lvlJc w:val="left"/>
      <w:pPr>
        <w:tabs>
          <w:tab w:val="num" w:pos="5760"/>
        </w:tabs>
        <w:ind w:left="5760" w:hanging="360"/>
      </w:pPr>
    </w:lvl>
    <w:lvl w:ilvl="8" w:tplc="85A20446" w:tentative="1">
      <w:start w:val="1"/>
      <w:numFmt w:val="lowerRoman"/>
      <w:lvlText w:val="%9."/>
      <w:lvlJc w:val="right"/>
      <w:pPr>
        <w:tabs>
          <w:tab w:val="num" w:pos="6480"/>
        </w:tabs>
        <w:ind w:left="6480" w:hanging="180"/>
      </w:pPr>
    </w:lvl>
  </w:abstractNum>
  <w:abstractNum w:abstractNumId="18">
    <w:nsid w:val="341D0CAE"/>
    <w:multiLevelType w:val="multilevel"/>
    <w:tmpl w:val="96A49482"/>
    <w:lvl w:ilvl="0">
      <w:start w:val="1"/>
      <w:numFmt w:val="bullet"/>
      <w:lvlText w:val=""/>
      <w:lvlJc w:val="left"/>
      <w:pPr>
        <w:tabs>
          <w:tab w:val="num" w:pos="360"/>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A504B89"/>
    <w:multiLevelType w:val="hybridMultilevel"/>
    <w:tmpl w:val="3D94C6B2"/>
    <w:lvl w:ilvl="0" w:tplc="FFFFFFFF">
      <w:start w:val="1"/>
      <w:numFmt w:val="bullet"/>
      <w:lvlText w:val=""/>
      <w:lvlJc w:val="left"/>
      <w:pPr>
        <w:tabs>
          <w:tab w:val="num" w:pos="360"/>
        </w:tabs>
        <w:ind w:left="216" w:hanging="21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3C6F3D74"/>
    <w:multiLevelType w:val="multilevel"/>
    <w:tmpl w:val="7A4AC5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nsid w:val="3D86736D"/>
    <w:multiLevelType w:val="hybridMultilevel"/>
    <w:tmpl w:val="EB5E12A6"/>
    <w:lvl w:ilvl="0" w:tplc="CD1669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99240A"/>
    <w:multiLevelType w:val="multilevel"/>
    <w:tmpl w:val="515241F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nsid w:val="43CD4C67"/>
    <w:multiLevelType w:val="hybridMultilevel"/>
    <w:tmpl w:val="18B07CA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ahoma"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44133E50"/>
    <w:multiLevelType w:val="hybridMultilevel"/>
    <w:tmpl w:val="89DC3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68110F8"/>
    <w:multiLevelType w:val="hybridMultilevel"/>
    <w:tmpl w:val="52808A0E"/>
    <w:lvl w:ilvl="0" w:tplc="FFFFFFFF">
      <w:start w:val="1"/>
      <w:numFmt w:val="bullet"/>
      <w:lvlText w:val=""/>
      <w:lvlJc w:val="left"/>
      <w:pPr>
        <w:tabs>
          <w:tab w:val="num" w:pos="360"/>
        </w:tabs>
        <w:ind w:left="216" w:hanging="21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68F24C8"/>
    <w:multiLevelType w:val="hybridMultilevel"/>
    <w:tmpl w:val="7DAE0B12"/>
    <w:lvl w:ilvl="0" w:tplc="CD1669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691359"/>
    <w:multiLevelType w:val="hybridMultilevel"/>
    <w:tmpl w:val="F60CC2CE"/>
    <w:lvl w:ilvl="0" w:tplc="FFFFFFFF">
      <w:start w:val="1"/>
      <w:numFmt w:val="bullet"/>
      <w:lvlText w:val=""/>
      <w:lvlJc w:val="left"/>
      <w:pPr>
        <w:tabs>
          <w:tab w:val="num" w:pos="360"/>
        </w:tabs>
        <w:ind w:left="216" w:hanging="216"/>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8382803"/>
    <w:multiLevelType w:val="hybridMultilevel"/>
    <w:tmpl w:val="5A943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8602BA1"/>
    <w:multiLevelType w:val="hybridMultilevel"/>
    <w:tmpl w:val="0D32A8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8CE7278"/>
    <w:multiLevelType w:val="hybridMultilevel"/>
    <w:tmpl w:val="515241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9DF51F4"/>
    <w:multiLevelType w:val="multilevel"/>
    <w:tmpl w:val="9980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7D1DCA"/>
    <w:multiLevelType w:val="hybridMultilevel"/>
    <w:tmpl w:val="F9E6B404"/>
    <w:lvl w:ilvl="0" w:tplc="FFFFFFFF">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11410F"/>
    <w:multiLevelType w:val="hybridMultilevel"/>
    <w:tmpl w:val="8702D242"/>
    <w:lvl w:ilvl="0" w:tplc="A43885F4">
      <w:numFmt w:val="bullet"/>
      <w:lvlText w:val="-"/>
      <w:lvlJc w:val="left"/>
      <w:pPr>
        <w:tabs>
          <w:tab w:val="num" w:pos="720"/>
        </w:tabs>
        <w:ind w:left="720" w:hanging="360"/>
      </w:pPr>
      <w:rPr>
        <w:rFonts w:ascii="Times New Roman" w:eastAsia="Times" w:hAnsi="Times New Roman" w:hint="default"/>
        <w:w w:val="0"/>
      </w:rPr>
    </w:lvl>
    <w:lvl w:ilvl="1" w:tplc="66D67C92" w:tentative="1">
      <w:start w:val="1"/>
      <w:numFmt w:val="bullet"/>
      <w:lvlText w:val="o"/>
      <w:lvlJc w:val="left"/>
      <w:pPr>
        <w:tabs>
          <w:tab w:val="num" w:pos="1440"/>
        </w:tabs>
        <w:ind w:left="1440" w:hanging="360"/>
      </w:pPr>
      <w:rPr>
        <w:rFonts w:ascii="Courier New" w:hAnsi="Courier New" w:hint="default"/>
      </w:rPr>
    </w:lvl>
    <w:lvl w:ilvl="2" w:tplc="5DD41D04" w:tentative="1">
      <w:start w:val="1"/>
      <w:numFmt w:val="bullet"/>
      <w:lvlText w:val=""/>
      <w:lvlJc w:val="left"/>
      <w:pPr>
        <w:tabs>
          <w:tab w:val="num" w:pos="2160"/>
        </w:tabs>
        <w:ind w:left="2160" w:hanging="360"/>
      </w:pPr>
      <w:rPr>
        <w:rFonts w:ascii="Wingdings" w:hAnsi="Wingdings" w:hint="default"/>
      </w:rPr>
    </w:lvl>
    <w:lvl w:ilvl="3" w:tplc="8D322332" w:tentative="1">
      <w:start w:val="1"/>
      <w:numFmt w:val="bullet"/>
      <w:lvlText w:val=""/>
      <w:lvlJc w:val="left"/>
      <w:pPr>
        <w:tabs>
          <w:tab w:val="num" w:pos="2880"/>
        </w:tabs>
        <w:ind w:left="2880" w:hanging="360"/>
      </w:pPr>
      <w:rPr>
        <w:rFonts w:ascii="Symbol" w:hAnsi="Symbol" w:hint="default"/>
      </w:rPr>
    </w:lvl>
    <w:lvl w:ilvl="4" w:tplc="7640F3D8" w:tentative="1">
      <w:start w:val="1"/>
      <w:numFmt w:val="bullet"/>
      <w:lvlText w:val="o"/>
      <w:lvlJc w:val="left"/>
      <w:pPr>
        <w:tabs>
          <w:tab w:val="num" w:pos="3600"/>
        </w:tabs>
        <w:ind w:left="3600" w:hanging="360"/>
      </w:pPr>
      <w:rPr>
        <w:rFonts w:ascii="Courier New" w:hAnsi="Courier New" w:hint="default"/>
      </w:rPr>
    </w:lvl>
    <w:lvl w:ilvl="5" w:tplc="4D504C46" w:tentative="1">
      <w:start w:val="1"/>
      <w:numFmt w:val="bullet"/>
      <w:lvlText w:val=""/>
      <w:lvlJc w:val="left"/>
      <w:pPr>
        <w:tabs>
          <w:tab w:val="num" w:pos="4320"/>
        </w:tabs>
        <w:ind w:left="4320" w:hanging="360"/>
      </w:pPr>
      <w:rPr>
        <w:rFonts w:ascii="Wingdings" w:hAnsi="Wingdings" w:hint="default"/>
      </w:rPr>
    </w:lvl>
    <w:lvl w:ilvl="6" w:tplc="A5D45234" w:tentative="1">
      <w:start w:val="1"/>
      <w:numFmt w:val="bullet"/>
      <w:lvlText w:val=""/>
      <w:lvlJc w:val="left"/>
      <w:pPr>
        <w:tabs>
          <w:tab w:val="num" w:pos="5040"/>
        </w:tabs>
        <w:ind w:left="5040" w:hanging="360"/>
      </w:pPr>
      <w:rPr>
        <w:rFonts w:ascii="Symbol" w:hAnsi="Symbol" w:hint="default"/>
      </w:rPr>
    </w:lvl>
    <w:lvl w:ilvl="7" w:tplc="1F289574" w:tentative="1">
      <w:start w:val="1"/>
      <w:numFmt w:val="bullet"/>
      <w:lvlText w:val="o"/>
      <w:lvlJc w:val="left"/>
      <w:pPr>
        <w:tabs>
          <w:tab w:val="num" w:pos="5760"/>
        </w:tabs>
        <w:ind w:left="5760" w:hanging="360"/>
      </w:pPr>
      <w:rPr>
        <w:rFonts w:ascii="Courier New" w:hAnsi="Courier New" w:hint="default"/>
      </w:rPr>
    </w:lvl>
    <w:lvl w:ilvl="8" w:tplc="EC981F9E" w:tentative="1">
      <w:start w:val="1"/>
      <w:numFmt w:val="bullet"/>
      <w:lvlText w:val=""/>
      <w:lvlJc w:val="left"/>
      <w:pPr>
        <w:tabs>
          <w:tab w:val="num" w:pos="6480"/>
        </w:tabs>
        <w:ind w:left="6480" w:hanging="360"/>
      </w:pPr>
      <w:rPr>
        <w:rFonts w:ascii="Wingdings" w:hAnsi="Wingdings" w:hint="default"/>
      </w:rPr>
    </w:lvl>
  </w:abstractNum>
  <w:abstractNum w:abstractNumId="34">
    <w:nsid w:val="70344366"/>
    <w:multiLevelType w:val="hybridMultilevel"/>
    <w:tmpl w:val="B038D926"/>
    <w:lvl w:ilvl="0" w:tplc="FFFFFFFF">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C74C41"/>
    <w:multiLevelType w:val="multilevel"/>
    <w:tmpl w:val="38C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CB0FBA"/>
    <w:multiLevelType w:val="multilevel"/>
    <w:tmpl w:val="96A49482"/>
    <w:lvl w:ilvl="0">
      <w:start w:val="1"/>
      <w:numFmt w:val="bullet"/>
      <w:lvlText w:val=""/>
      <w:lvlJc w:val="left"/>
      <w:pPr>
        <w:tabs>
          <w:tab w:val="num" w:pos="360"/>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FFC4DA0"/>
    <w:multiLevelType w:val="hybridMultilevel"/>
    <w:tmpl w:val="5EC07DBE"/>
    <w:lvl w:ilvl="0" w:tplc="0000000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27"/>
  </w:num>
  <w:num w:numId="17">
    <w:abstractNumId w:val="23"/>
  </w:num>
  <w:num w:numId="18">
    <w:abstractNumId w:val="25"/>
  </w:num>
  <w:num w:numId="19">
    <w:abstractNumId w:val="34"/>
  </w:num>
  <w:num w:numId="20">
    <w:abstractNumId w:val="16"/>
  </w:num>
  <w:num w:numId="21">
    <w:abstractNumId w:val="37"/>
  </w:num>
  <w:num w:numId="22">
    <w:abstractNumId w:val="36"/>
  </w:num>
  <w:num w:numId="23">
    <w:abstractNumId w:val="18"/>
  </w:num>
  <w:num w:numId="24">
    <w:abstractNumId w:val="19"/>
  </w:num>
  <w:num w:numId="25">
    <w:abstractNumId w:val="32"/>
  </w:num>
  <w:num w:numId="26">
    <w:abstractNumId w:val="13"/>
  </w:num>
  <w:num w:numId="27">
    <w:abstractNumId w:val="35"/>
  </w:num>
  <w:num w:numId="28">
    <w:abstractNumId w:val="31"/>
  </w:num>
  <w:num w:numId="29">
    <w:abstractNumId w:val="14"/>
  </w:num>
  <w:num w:numId="30">
    <w:abstractNumId w:val="24"/>
  </w:num>
  <w:num w:numId="31">
    <w:abstractNumId w:val="21"/>
  </w:num>
  <w:num w:numId="32">
    <w:abstractNumId w:val="26"/>
  </w:num>
  <w:num w:numId="33">
    <w:abstractNumId w:val="30"/>
  </w:num>
  <w:num w:numId="34">
    <w:abstractNumId w:val="22"/>
  </w:num>
  <w:num w:numId="35">
    <w:abstractNumId w:val="29"/>
  </w:num>
  <w:num w:numId="36">
    <w:abstractNumId w:val="15"/>
  </w:num>
  <w:num w:numId="37">
    <w:abstractNumId w:val="20"/>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9A2"/>
    <w:rsid w:val="000A59A0"/>
    <w:rsid w:val="00140DBD"/>
    <w:rsid w:val="001F2BE1"/>
    <w:rsid w:val="002C3518"/>
    <w:rsid w:val="003A3831"/>
    <w:rsid w:val="003F01B1"/>
    <w:rsid w:val="00496071"/>
    <w:rsid w:val="004A4BA0"/>
    <w:rsid w:val="006E39A2"/>
    <w:rsid w:val="00721EEC"/>
    <w:rsid w:val="009004D9"/>
    <w:rsid w:val="009141B8"/>
    <w:rsid w:val="00C90645"/>
    <w:rsid w:val="00D75091"/>
    <w:rsid w:val="00F33D2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8D7"/>
    <w:rPr>
      <w:sz w:val="24"/>
    </w:rPr>
  </w:style>
  <w:style w:type="paragraph" w:styleId="Heading1">
    <w:name w:val="heading 1"/>
    <w:basedOn w:val="Normal"/>
    <w:next w:val="Normal"/>
    <w:qFormat/>
    <w:rsid w:val="006F28D7"/>
    <w:pPr>
      <w:keepNext/>
      <w:outlineLvl w:val="0"/>
    </w:pPr>
    <w:rPr>
      <w:rFonts w:ascii="Garamond" w:hAnsi="Garamond"/>
      <w:i/>
    </w:rPr>
  </w:style>
  <w:style w:type="paragraph" w:styleId="Heading2">
    <w:name w:val="heading 2"/>
    <w:basedOn w:val="Normal"/>
    <w:next w:val="Normal"/>
    <w:qFormat/>
    <w:rsid w:val="006F28D7"/>
    <w:pPr>
      <w:keepNext/>
      <w:outlineLvl w:val="1"/>
    </w:pPr>
    <w:rPr>
      <w:rFonts w:ascii="Garamond" w:hAnsi="Garamond"/>
      <w:i/>
      <w:sz w:val="22"/>
    </w:rPr>
  </w:style>
  <w:style w:type="paragraph" w:styleId="Heading3">
    <w:name w:val="heading 3"/>
    <w:basedOn w:val="Normal"/>
    <w:next w:val="Normal"/>
    <w:link w:val="Heading3Char"/>
    <w:uiPriority w:val="9"/>
    <w:qFormat/>
    <w:rsid w:val="00311B4C"/>
    <w:pPr>
      <w:keepNext/>
      <w:jc w:val="center"/>
      <w:outlineLvl w:val="2"/>
    </w:pPr>
    <w:rPr>
      <w:rFonts w:ascii="Garamond" w:eastAsia="Times New Roman" w:hAnsi="Garamond"/>
      <w:b/>
    </w:rPr>
  </w:style>
  <w:style w:type="paragraph" w:styleId="Heading4">
    <w:name w:val="heading 4"/>
    <w:basedOn w:val="Normal"/>
    <w:next w:val="Normal"/>
    <w:link w:val="Heading4Char"/>
    <w:uiPriority w:val="9"/>
    <w:qFormat/>
    <w:rsid w:val="00311B4C"/>
    <w:pPr>
      <w:keepNext/>
      <w:outlineLvl w:val="3"/>
    </w:pPr>
    <w:rPr>
      <w:rFonts w:ascii="Garamond" w:eastAsia="Times New Roman" w:hAnsi="Garamond"/>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28D7"/>
    <w:pPr>
      <w:spacing w:after="120"/>
    </w:pPr>
    <w:rPr>
      <w:rFonts w:ascii="Times New Roman" w:hAnsi="Times New Roman"/>
      <w:sz w:val="22"/>
    </w:rPr>
  </w:style>
  <w:style w:type="paragraph" w:styleId="BalloonText">
    <w:name w:val="Balloon Text"/>
    <w:basedOn w:val="Normal"/>
    <w:semiHidden/>
    <w:rsid w:val="006F28D7"/>
    <w:rPr>
      <w:rFonts w:ascii="Lucida Grande" w:hAnsi="Lucida Grande"/>
      <w:sz w:val="18"/>
      <w:szCs w:val="18"/>
    </w:rPr>
  </w:style>
  <w:style w:type="character" w:styleId="CommentReference">
    <w:name w:val="annotation reference"/>
    <w:basedOn w:val="DefaultParagraphFont"/>
    <w:semiHidden/>
    <w:rsid w:val="006F28D7"/>
    <w:rPr>
      <w:sz w:val="18"/>
    </w:rPr>
  </w:style>
  <w:style w:type="paragraph" w:styleId="CommentText">
    <w:name w:val="annotation text"/>
    <w:basedOn w:val="Normal"/>
    <w:semiHidden/>
    <w:rsid w:val="006F28D7"/>
    <w:rPr>
      <w:szCs w:val="24"/>
    </w:rPr>
  </w:style>
  <w:style w:type="paragraph" w:styleId="CommentSubject">
    <w:name w:val="annotation subject"/>
    <w:basedOn w:val="CommentText"/>
    <w:next w:val="CommentText"/>
    <w:semiHidden/>
    <w:rsid w:val="006F28D7"/>
    <w:rPr>
      <w:szCs w:val="20"/>
    </w:rPr>
  </w:style>
  <w:style w:type="character" w:customStyle="1" w:styleId="pseditboxdisponly">
    <w:name w:val="pseditbox_disponly"/>
    <w:basedOn w:val="DefaultParagraphFont"/>
    <w:rsid w:val="00B57447"/>
  </w:style>
  <w:style w:type="paragraph" w:styleId="BodyTextIndent">
    <w:name w:val="Body Text Indent"/>
    <w:basedOn w:val="Normal"/>
    <w:link w:val="BodyTextIndentChar"/>
    <w:unhideWhenUsed/>
    <w:rsid w:val="00311B4C"/>
    <w:pPr>
      <w:spacing w:after="120"/>
      <w:ind w:left="360"/>
    </w:pPr>
  </w:style>
  <w:style w:type="character" w:customStyle="1" w:styleId="BodyTextIndentChar">
    <w:name w:val="Body Text Indent Char"/>
    <w:basedOn w:val="DefaultParagraphFont"/>
    <w:link w:val="BodyTextIndent"/>
    <w:uiPriority w:val="99"/>
    <w:semiHidden/>
    <w:rsid w:val="00311B4C"/>
    <w:rPr>
      <w:sz w:val="24"/>
    </w:rPr>
  </w:style>
  <w:style w:type="character" w:customStyle="1" w:styleId="Heading3Char">
    <w:name w:val="Heading 3 Char"/>
    <w:basedOn w:val="DefaultParagraphFont"/>
    <w:link w:val="Heading3"/>
    <w:uiPriority w:val="9"/>
    <w:rsid w:val="00311B4C"/>
    <w:rPr>
      <w:rFonts w:ascii="Garamond" w:eastAsia="Times New Roman" w:hAnsi="Garamond"/>
      <w:b/>
      <w:sz w:val="24"/>
    </w:rPr>
  </w:style>
  <w:style w:type="character" w:customStyle="1" w:styleId="Heading4Char">
    <w:name w:val="Heading 4 Char"/>
    <w:basedOn w:val="DefaultParagraphFont"/>
    <w:link w:val="Heading4"/>
    <w:uiPriority w:val="9"/>
    <w:rsid w:val="00311B4C"/>
    <w:rPr>
      <w:rFonts w:ascii="Garamond" w:eastAsia="Times New Roman" w:hAnsi="Garamond"/>
      <w:b/>
      <w:i/>
      <w:sz w:val="24"/>
    </w:rPr>
  </w:style>
  <w:style w:type="paragraph" w:styleId="Title">
    <w:name w:val="Title"/>
    <w:basedOn w:val="Normal"/>
    <w:link w:val="TitleChar"/>
    <w:qFormat/>
    <w:rsid w:val="00311B4C"/>
    <w:pPr>
      <w:widowControl w:val="0"/>
      <w:jc w:val="center"/>
    </w:pPr>
    <w:rPr>
      <w:rFonts w:ascii="Courier New" w:eastAsia="Times New Roman" w:hAnsi="Courier New"/>
      <w:b/>
      <w:snapToGrid w:val="0"/>
    </w:rPr>
  </w:style>
  <w:style w:type="character" w:customStyle="1" w:styleId="TitleChar">
    <w:name w:val="Title Char"/>
    <w:basedOn w:val="DefaultParagraphFont"/>
    <w:link w:val="Title"/>
    <w:rsid w:val="00311B4C"/>
    <w:rPr>
      <w:rFonts w:ascii="Courier New" w:eastAsia="Times New Roman" w:hAnsi="Courier New"/>
      <w:b/>
      <w:snapToGrid w:val="0"/>
      <w:sz w:val="24"/>
    </w:rPr>
  </w:style>
  <w:style w:type="paragraph" w:styleId="Header">
    <w:name w:val="header"/>
    <w:basedOn w:val="Normal"/>
    <w:link w:val="HeaderChar"/>
    <w:rsid w:val="00311B4C"/>
    <w:pPr>
      <w:tabs>
        <w:tab w:val="center" w:pos="4320"/>
        <w:tab w:val="right" w:pos="8640"/>
      </w:tabs>
    </w:pPr>
    <w:rPr>
      <w:rFonts w:ascii="Times New Roman" w:eastAsia="Times New Roman" w:hAnsi="Times New Roman"/>
      <w:sz w:val="20"/>
    </w:rPr>
  </w:style>
  <w:style w:type="character" w:customStyle="1" w:styleId="HeaderChar">
    <w:name w:val="Header Char"/>
    <w:basedOn w:val="DefaultParagraphFont"/>
    <w:link w:val="Header"/>
    <w:rsid w:val="00311B4C"/>
    <w:rPr>
      <w:rFonts w:ascii="Times New Roman" w:eastAsia="Times New Roman" w:hAnsi="Times New Roman"/>
    </w:rPr>
  </w:style>
  <w:style w:type="paragraph" w:styleId="Footer">
    <w:name w:val="footer"/>
    <w:basedOn w:val="Normal"/>
    <w:link w:val="FooterChar"/>
    <w:rsid w:val="00311B4C"/>
    <w:pPr>
      <w:tabs>
        <w:tab w:val="center" w:pos="4320"/>
        <w:tab w:val="right" w:pos="8640"/>
      </w:tabs>
    </w:pPr>
    <w:rPr>
      <w:rFonts w:ascii="Times New Roman" w:eastAsia="Times New Roman" w:hAnsi="Times New Roman"/>
      <w:sz w:val="20"/>
    </w:rPr>
  </w:style>
  <w:style w:type="character" w:customStyle="1" w:styleId="FooterChar">
    <w:name w:val="Footer Char"/>
    <w:basedOn w:val="DefaultParagraphFont"/>
    <w:link w:val="Footer"/>
    <w:rsid w:val="00311B4C"/>
    <w:rPr>
      <w:rFonts w:ascii="Times New Roman" w:eastAsia="Times New Roman" w:hAnsi="Times New Roman"/>
    </w:rPr>
  </w:style>
  <w:style w:type="character" w:styleId="PageNumber">
    <w:name w:val="page number"/>
    <w:basedOn w:val="DefaultParagraphFont"/>
    <w:rsid w:val="00311B4C"/>
  </w:style>
  <w:style w:type="character" w:styleId="Hyperlink">
    <w:name w:val="Hyperlink"/>
    <w:uiPriority w:val="99"/>
    <w:rsid w:val="00311B4C"/>
    <w:rPr>
      <w:color w:val="0000FF"/>
      <w:u w:val="single"/>
    </w:rPr>
  </w:style>
  <w:style w:type="character" w:styleId="FollowedHyperlink">
    <w:name w:val="FollowedHyperlink"/>
    <w:uiPriority w:val="99"/>
    <w:rsid w:val="00311B4C"/>
    <w:rPr>
      <w:color w:val="800080"/>
      <w:u w:val="single"/>
    </w:rPr>
  </w:style>
  <w:style w:type="character" w:customStyle="1" w:styleId="il">
    <w:name w:val="il"/>
    <w:basedOn w:val="DefaultParagraphFont"/>
    <w:rsid w:val="00311B4C"/>
  </w:style>
  <w:style w:type="character" w:styleId="HTMLTypewriter">
    <w:name w:val="HTML Typewriter"/>
    <w:uiPriority w:val="99"/>
    <w:rsid w:val="00311B4C"/>
    <w:rPr>
      <w:rFonts w:ascii="Courier" w:eastAsia="Times New Roman" w:hAnsi="Courier" w:cs="Courier"/>
      <w:sz w:val="20"/>
    </w:rPr>
  </w:style>
  <w:style w:type="paragraph" w:styleId="NormalWeb">
    <w:name w:val="Normal (Web)"/>
    <w:basedOn w:val="Normal"/>
    <w:uiPriority w:val="99"/>
    <w:rsid w:val="00311B4C"/>
    <w:pPr>
      <w:spacing w:beforeLines="1" w:afterLines="1"/>
    </w:pPr>
    <w:rPr>
      <w:rFonts w:eastAsia="Times New Roman"/>
      <w:sz w:val="20"/>
    </w:rPr>
  </w:style>
  <w:style w:type="character" w:styleId="Strong">
    <w:name w:val="Strong"/>
    <w:basedOn w:val="DefaultParagraphFont"/>
    <w:uiPriority w:val="22"/>
    <w:rsid w:val="00311B4C"/>
    <w:rPr>
      <w:b/>
    </w:rPr>
  </w:style>
  <w:style w:type="character" w:styleId="Emphasis">
    <w:name w:val="Emphasis"/>
    <w:basedOn w:val="DefaultParagraphFont"/>
    <w:uiPriority w:val="20"/>
    <w:rsid w:val="00311B4C"/>
    <w:rPr>
      <w:i/>
    </w:rPr>
  </w:style>
  <w:style w:type="paragraph" w:customStyle="1" w:styleId="sub-headline">
    <w:name w:val="sub-headline"/>
    <w:basedOn w:val="Normal"/>
    <w:rsid w:val="00311B4C"/>
    <w:pPr>
      <w:spacing w:beforeLines="1" w:afterLines="1"/>
    </w:pPr>
    <w:rPr>
      <w:rFonts w:eastAsia="Times New Roman"/>
      <w:sz w:val="20"/>
    </w:rPr>
  </w:style>
  <w:style w:type="paragraph" w:customStyle="1" w:styleId="byline">
    <w:name w:val="byline"/>
    <w:basedOn w:val="Normal"/>
    <w:rsid w:val="00311B4C"/>
    <w:pPr>
      <w:spacing w:beforeLines="1" w:afterLines="1"/>
    </w:pPr>
    <w:rPr>
      <w:rFonts w:eastAsia="Times New Roman"/>
      <w:sz w:val="20"/>
    </w:rPr>
  </w:style>
  <w:style w:type="character" w:customStyle="1" w:styleId="fn">
    <w:name w:val="fn"/>
    <w:basedOn w:val="DefaultParagraphFont"/>
    <w:rsid w:val="00311B4C"/>
  </w:style>
  <w:style w:type="character" w:customStyle="1" w:styleId="updated">
    <w:name w:val="updated"/>
    <w:basedOn w:val="DefaultParagraphFont"/>
    <w:rsid w:val="00311B4C"/>
  </w:style>
  <w:style w:type="paragraph" w:styleId="ListParagraph">
    <w:name w:val="List Paragraph"/>
    <w:basedOn w:val="Normal"/>
    <w:uiPriority w:val="34"/>
    <w:qFormat/>
    <w:rsid w:val="004C3E2A"/>
    <w:pPr>
      <w:ind w:left="720"/>
      <w:contextualSpacing/>
    </w:pPr>
  </w:style>
  <w:style w:type="paragraph" w:styleId="Revision">
    <w:name w:val="Revision"/>
    <w:hidden/>
    <w:uiPriority w:val="99"/>
    <w:semiHidden/>
    <w:rsid w:val="00F60131"/>
    <w:rPr>
      <w:sz w:val="24"/>
    </w:rPr>
  </w:style>
  <w:style w:type="paragraph" w:styleId="DocumentMap">
    <w:name w:val="Document Map"/>
    <w:basedOn w:val="Normal"/>
    <w:link w:val="DocumentMapChar"/>
    <w:uiPriority w:val="99"/>
    <w:semiHidden/>
    <w:unhideWhenUsed/>
    <w:rsid w:val="00F6013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F60131"/>
    <w:rPr>
      <w:rFonts w:ascii="Lucida Grande" w:hAnsi="Lucida Grande" w:cs="Lucida Grande"/>
      <w:sz w:val="24"/>
      <w:szCs w:val="24"/>
    </w:rPr>
  </w:style>
  <w:style w:type="paragraph" w:customStyle="1" w:styleId="Arttauthor">
    <w:name w:val="Art tauthor"/>
    <w:basedOn w:val="Normal"/>
    <w:rsid w:val="00C90645"/>
    <w:pPr>
      <w:jc w:val="center"/>
    </w:pPr>
    <w:rPr>
      <w:rFonts w:ascii="Arial" w:eastAsia="Times New Roman" w:hAnsi="Arial" w:cs="Arial"/>
      <w:b/>
      <w:bCs/>
      <w:color w:val="000000"/>
      <w:kern w:val="28"/>
      <w:sz w:val="18"/>
      <w:szCs w:val="18"/>
      <w14:ligatures w14:val="standard"/>
      <w14:cntxtAlts/>
    </w:rPr>
  </w:style>
  <w:style w:type="paragraph" w:customStyle="1" w:styleId="ArtHdng1">
    <w:name w:val="Art Hdng 1"/>
    <w:basedOn w:val="Normal"/>
    <w:rsid w:val="00C90645"/>
    <w:pPr>
      <w:spacing w:line="300" w:lineRule="auto"/>
    </w:pPr>
    <w:rPr>
      <w:rFonts w:ascii="Britannic Bold" w:eastAsia="Times New Roman" w:hAnsi="Britannic Bold"/>
      <w:iCs/>
      <w:color w:val="315191"/>
      <w:kern w:val="28"/>
      <w:sz w:val="32"/>
      <w:szCs w:val="32"/>
      <w14:ligatures w14:val="standard"/>
      <w14:cntxtAlts/>
    </w:rPr>
  </w:style>
  <w:style w:type="paragraph" w:customStyle="1" w:styleId="Default">
    <w:name w:val="Default"/>
    <w:rsid w:val="00D75091"/>
    <w:pPr>
      <w:autoSpaceDE w:val="0"/>
      <w:autoSpaceDN w:val="0"/>
      <w:adjustRightInd w:val="0"/>
    </w:pPr>
    <w:rPr>
      <w:rFonts w:ascii="Calibri" w:hAnsi="Calibri" w:cs="Calibri"/>
      <w:color w:val="000000"/>
      <w:sz w:val="24"/>
      <w:szCs w:val="24"/>
    </w:rPr>
  </w:style>
  <w:style w:type="character" w:customStyle="1" w:styleId="A5">
    <w:name w:val="A5"/>
    <w:uiPriority w:val="99"/>
    <w:rsid w:val="00D75091"/>
    <w:rPr>
      <w:rFonts w:cs="Calibri"/>
      <w:color w:val="211D1E"/>
      <w:sz w:val="60"/>
      <w:szCs w:val="60"/>
    </w:rPr>
  </w:style>
  <w:style w:type="character" w:customStyle="1" w:styleId="A2">
    <w:name w:val="A2"/>
    <w:uiPriority w:val="99"/>
    <w:rsid w:val="00D75091"/>
    <w:rPr>
      <w:rFonts w:cs="Calibri"/>
      <w:b/>
      <w:bCs/>
      <w:color w:val="211D1E"/>
      <w:sz w:val="144"/>
      <w:szCs w:val="1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8D7"/>
    <w:rPr>
      <w:sz w:val="24"/>
    </w:rPr>
  </w:style>
  <w:style w:type="paragraph" w:styleId="Heading1">
    <w:name w:val="heading 1"/>
    <w:basedOn w:val="Normal"/>
    <w:next w:val="Normal"/>
    <w:qFormat/>
    <w:rsid w:val="006F28D7"/>
    <w:pPr>
      <w:keepNext/>
      <w:outlineLvl w:val="0"/>
    </w:pPr>
    <w:rPr>
      <w:rFonts w:ascii="Garamond" w:hAnsi="Garamond"/>
      <w:i/>
    </w:rPr>
  </w:style>
  <w:style w:type="paragraph" w:styleId="Heading2">
    <w:name w:val="heading 2"/>
    <w:basedOn w:val="Normal"/>
    <w:next w:val="Normal"/>
    <w:qFormat/>
    <w:rsid w:val="006F28D7"/>
    <w:pPr>
      <w:keepNext/>
      <w:outlineLvl w:val="1"/>
    </w:pPr>
    <w:rPr>
      <w:rFonts w:ascii="Garamond" w:hAnsi="Garamond"/>
      <w:i/>
      <w:sz w:val="22"/>
    </w:rPr>
  </w:style>
  <w:style w:type="paragraph" w:styleId="Heading3">
    <w:name w:val="heading 3"/>
    <w:basedOn w:val="Normal"/>
    <w:next w:val="Normal"/>
    <w:link w:val="Heading3Char"/>
    <w:uiPriority w:val="9"/>
    <w:qFormat/>
    <w:rsid w:val="00311B4C"/>
    <w:pPr>
      <w:keepNext/>
      <w:jc w:val="center"/>
      <w:outlineLvl w:val="2"/>
    </w:pPr>
    <w:rPr>
      <w:rFonts w:ascii="Garamond" w:eastAsia="Times New Roman" w:hAnsi="Garamond"/>
      <w:b/>
    </w:rPr>
  </w:style>
  <w:style w:type="paragraph" w:styleId="Heading4">
    <w:name w:val="heading 4"/>
    <w:basedOn w:val="Normal"/>
    <w:next w:val="Normal"/>
    <w:link w:val="Heading4Char"/>
    <w:uiPriority w:val="9"/>
    <w:qFormat/>
    <w:rsid w:val="00311B4C"/>
    <w:pPr>
      <w:keepNext/>
      <w:outlineLvl w:val="3"/>
    </w:pPr>
    <w:rPr>
      <w:rFonts w:ascii="Garamond" w:eastAsia="Times New Roman" w:hAnsi="Garamond"/>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28D7"/>
    <w:pPr>
      <w:spacing w:after="120"/>
    </w:pPr>
    <w:rPr>
      <w:rFonts w:ascii="Times New Roman" w:hAnsi="Times New Roman"/>
      <w:sz w:val="22"/>
    </w:rPr>
  </w:style>
  <w:style w:type="paragraph" w:styleId="BalloonText">
    <w:name w:val="Balloon Text"/>
    <w:basedOn w:val="Normal"/>
    <w:semiHidden/>
    <w:rsid w:val="006F28D7"/>
    <w:rPr>
      <w:rFonts w:ascii="Lucida Grande" w:hAnsi="Lucida Grande"/>
      <w:sz w:val="18"/>
      <w:szCs w:val="18"/>
    </w:rPr>
  </w:style>
  <w:style w:type="character" w:styleId="CommentReference">
    <w:name w:val="annotation reference"/>
    <w:basedOn w:val="DefaultParagraphFont"/>
    <w:semiHidden/>
    <w:rsid w:val="006F28D7"/>
    <w:rPr>
      <w:sz w:val="18"/>
    </w:rPr>
  </w:style>
  <w:style w:type="paragraph" w:styleId="CommentText">
    <w:name w:val="annotation text"/>
    <w:basedOn w:val="Normal"/>
    <w:semiHidden/>
    <w:rsid w:val="006F28D7"/>
    <w:rPr>
      <w:szCs w:val="24"/>
    </w:rPr>
  </w:style>
  <w:style w:type="paragraph" w:styleId="CommentSubject">
    <w:name w:val="annotation subject"/>
    <w:basedOn w:val="CommentText"/>
    <w:next w:val="CommentText"/>
    <w:semiHidden/>
    <w:rsid w:val="006F28D7"/>
    <w:rPr>
      <w:szCs w:val="20"/>
    </w:rPr>
  </w:style>
  <w:style w:type="character" w:customStyle="1" w:styleId="pseditboxdisponly">
    <w:name w:val="pseditbox_disponly"/>
    <w:basedOn w:val="DefaultParagraphFont"/>
    <w:rsid w:val="00B57447"/>
  </w:style>
  <w:style w:type="paragraph" w:styleId="BodyTextIndent">
    <w:name w:val="Body Text Indent"/>
    <w:basedOn w:val="Normal"/>
    <w:link w:val="BodyTextIndentChar"/>
    <w:unhideWhenUsed/>
    <w:rsid w:val="00311B4C"/>
    <w:pPr>
      <w:spacing w:after="120"/>
      <w:ind w:left="360"/>
    </w:pPr>
  </w:style>
  <w:style w:type="character" w:customStyle="1" w:styleId="BodyTextIndentChar">
    <w:name w:val="Body Text Indent Char"/>
    <w:basedOn w:val="DefaultParagraphFont"/>
    <w:link w:val="BodyTextIndent"/>
    <w:uiPriority w:val="99"/>
    <w:semiHidden/>
    <w:rsid w:val="00311B4C"/>
    <w:rPr>
      <w:sz w:val="24"/>
    </w:rPr>
  </w:style>
  <w:style w:type="character" w:customStyle="1" w:styleId="Heading3Char">
    <w:name w:val="Heading 3 Char"/>
    <w:basedOn w:val="DefaultParagraphFont"/>
    <w:link w:val="Heading3"/>
    <w:uiPriority w:val="9"/>
    <w:rsid w:val="00311B4C"/>
    <w:rPr>
      <w:rFonts w:ascii="Garamond" w:eastAsia="Times New Roman" w:hAnsi="Garamond"/>
      <w:b/>
      <w:sz w:val="24"/>
    </w:rPr>
  </w:style>
  <w:style w:type="character" w:customStyle="1" w:styleId="Heading4Char">
    <w:name w:val="Heading 4 Char"/>
    <w:basedOn w:val="DefaultParagraphFont"/>
    <w:link w:val="Heading4"/>
    <w:uiPriority w:val="9"/>
    <w:rsid w:val="00311B4C"/>
    <w:rPr>
      <w:rFonts w:ascii="Garamond" w:eastAsia="Times New Roman" w:hAnsi="Garamond"/>
      <w:b/>
      <w:i/>
      <w:sz w:val="24"/>
    </w:rPr>
  </w:style>
  <w:style w:type="paragraph" w:styleId="Title">
    <w:name w:val="Title"/>
    <w:basedOn w:val="Normal"/>
    <w:link w:val="TitleChar"/>
    <w:qFormat/>
    <w:rsid w:val="00311B4C"/>
    <w:pPr>
      <w:widowControl w:val="0"/>
      <w:jc w:val="center"/>
    </w:pPr>
    <w:rPr>
      <w:rFonts w:ascii="Courier New" w:eastAsia="Times New Roman" w:hAnsi="Courier New"/>
      <w:b/>
      <w:snapToGrid w:val="0"/>
    </w:rPr>
  </w:style>
  <w:style w:type="character" w:customStyle="1" w:styleId="TitleChar">
    <w:name w:val="Title Char"/>
    <w:basedOn w:val="DefaultParagraphFont"/>
    <w:link w:val="Title"/>
    <w:rsid w:val="00311B4C"/>
    <w:rPr>
      <w:rFonts w:ascii="Courier New" w:eastAsia="Times New Roman" w:hAnsi="Courier New"/>
      <w:b/>
      <w:snapToGrid w:val="0"/>
      <w:sz w:val="24"/>
    </w:rPr>
  </w:style>
  <w:style w:type="paragraph" w:styleId="Header">
    <w:name w:val="header"/>
    <w:basedOn w:val="Normal"/>
    <w:link w:val="HeaderChar"/>
    <w:rsid w:val="00311B4C"/>
    <w:pPr>
      <w:tabs>
        <w:tab w:val="center" w:pos="4320"/>
        <w:tab w:val="right" w:pos="8640"/>
      </w:tabs>
    </w:pPr>
    <w:rPr>
      <w:rFonts w:ascii="Times New Roman" w:eastAsia="Times New Roman" w:hAnsi="Times New Roman"/>
      <w:sz w:val="20"/>
    </w:rPr>
  </w:style>
  <w:style w:type="character" w:customStyle="1" w:styleId="HeaderChar">
    <w:name w:val="Header Char"/>
    <w:basedOn w:val="DefaultParagraphFont"/>
    <w:link w:val="Header"/>
    <w:rsid w:val="00311B4C"/>
    <w:rPr>
      <w:rFonts w:ascii="Times New Roman" w:eastAsia="Times New Roman" w:hAnsi="Times New Roman"/>
    </w:rPr>
  </w:style>
  <w:style w:type="paragraph" w:styleId="Footer">
    <w:name w:val="footer"/>
    <w:basedOn w:val="Normal"/>
    <w:link w:val="FooterChar"/>
    <w:rsid w:val="00311B4C"/>
    <w:pPr>
      <w:tabs>
        <w:tab w:val="center" w:pos="4320"/>
        <w:tab w:val="right" w:pos="8640"/>
      </w:tabs>
    </w:pPr>
    <w:rPr>
      <w:rFonts w:ascii="Times New Roman" w:eastAsia="Times New Roman" w:hAnsi="Times New Roman"/>
      <w:sz w:val="20"/>
    </w:rPr>
  </w:style>
  <w:style w:type="character" w:customStyle="1" w:styleId="FooterChar">
    <w:name w:val="Footer Char"/>
    <w:basedOn w:val="DefaultParagraphFont"/>
    <w:link w:val="Footer"/>
    <w:rsid w:val="00311B4C"/>
    <w:rPr>
      <w:rFonts w:ascii="Times New Roman" w:eastAsia="Times New Roman" w:hAnsi="Times New Roman"/>
    </w:rPr>
  </w:style>
  <w:style w:type="character" w:styleId="PageNumber">
    <w:name w:val="page number"/>
    <w:basedOn w:val="DefaultParagraphFont"/>
    <w:rsid w:val="00311B4C"/>
  </w:style>
  <w:style w:type="character" w:styleId="Hyperlink">
    <w:name w:val="Hyperlink"/>
    <w:uiPriority w:val="99"/>
    <w:rsid w:val="00311B4C"/>
    <w:rPr>
      <w:color w:val="0000FF"/>
      <w:u w:val="single"/>
    </w:rPr>
  </w:style>
  <w:style w:type="character" w:styleId="FollowedHyperlink">
    <w:name w:val="FollowedHyperlink"/>
    <w:uiPriority w:val="99"/>
    <w:rsid w:val="00311B4C"/>
    <w:rPr>
      <w:color w:val="800080"/>
      <w:u w:val="single"/>
    </w:rPr>
  </w:style>
  <w:style w:type="character" w:customStyle="1" w:styleId="il">
    <w:name w:val="il"/>
    <w:basedOn w:val="DefaultParagraphFont"/>
    <w:rsid w:val="00311B4C"/>
  </w:style>
  <w:style w:type="character" w:styleId="HTMLTypewriter">
    <w:name w:val="HTML Typewriter"/>
    <w:uiPriority w:val="99"/>
    <w:rsid w:val="00311B4C"/>
    <w:rPr>
      <w:rFonts w:ascii="Courier" w:eastAsia="Times New Roman" w:hAnsi="Courier" w:cs="Courier"/>
      <w:sz w:val="20"/>
    </w:rPr>
  </w:style>
  <w:style w:type="paragraph" w:styleId="NormalWeb">
    <w:name w:val="Normal (Web)"/>
    <w:basedOn w:val="Normal"/>
    <w:uiPriority w:val="99"/>
    <w:rsid w:val="00311B4C"/>
    <w:pPr>
      <w:spacing w:beforeLines="1" w:afterLines="1"/>
    </w:pPr>
    <w:rPr>
      <w:rFonts w:eastAsia="Times New Roman"/>
      <w:sz w:val="20"/>
    </w:rPr>
  </w:style>
  <w:style w:type="character" w:styleId="Strong">
    <w:name w:val="Strong"/>
    <w:basedOn w:val="DefaultParagraphFont"/>
    <w:uiPriority w:val="22"/>
    <w:rsid w:val="00311B4C"/>
    <w:rPr>
      <w:b/>
    </w:rPr>
  </w:style>
  <w:style w:type="character" w:styleId="Emphasis">
    <w:name w:val="Emphasis"/>
    <w:basedOn w:val="DefaultParagraphFont"/>
    <w:uiPriority w:val="20"/>
    <w:rsid w:val="00311B4C"/>
    <w:rPr>
      <w:i/>
    </w:rPr>
  </w:style>
  <w:style w:type="paragraph" w:customStyle="1" w:styleId="sub-headline">
    <w:name w:val="sub-headline"/>
    <w:basedOn w:val="Normal"/>
    <w:rsid w:val="00311B4C"/>
    <w:pPr>
      <w:spacing w:beforeLines="1" w:afterLines="1"/>
    </w:pPr>
    <w:rPr>
      <w:rFonts w:eastAsia="Times New Roman"/>
      <w:sz w:val="20"/>
    </w:rPr>
  </w:style>
  <w:style w:type="paragraph" w:customStyle="1" w:styleId="byline">
    <w:name w:val="byline"/>
    <w:basedOn w:val="Normal"/>
    <w:rsid w:val="00311B4C"/>
    <w:pPr>
      <w:spacing w:beforeLines="1" w:afterLines="1"/>
    </w:pPr>
    <w:rPr>
      <w:rFonts w:eastAsia="Times New Roman"/>
      <w:sz w:val="20"/>
    </w:rPr>
  </w:style>
  <w:style w:type="character" w:customStyle="1" w:styleId="fn">
    <w:name w:val="fn"/>
    <w:basedOn w:val="DefaultParagraphFont"/>
    <w:rsid w:val="00311B4C"/>
  </w:style>
  <w:style w:type="character" w:customStyle="1" w:styleId="updated">
    <w:name w:val="updated"/>
    <w:basedOn w:val="DefaultParagraphFont"/>
    <w:rsid w:val="00311B4C"/>
  </w:style>
  <w:style w:type="paragraph" w:styleId="ListParagraph">
    <w:name w:val="List Paragraph"/>
    <w:basedOn w:val="Normal"/>
    <w:uiPriority w:val="34"/>
    <w:qFormat/>
    <w:rsid w:val="004C3E2A"/>
    <w:pPr>
      <w:ind w:left="720"/>
      <w:contextualSpacing/>
    </w:pPr>
  </w:style>
  <w:style w:type="paragraph" w:styleId="Revision">
    <w:name w:val="Revision"/>
    <w:hidden/>
    <w:uiPriority w:val="99"/>
    <w:semiHidden/>
    <w:rsid w:val="00F60131"/>
    <w:rPr>
      <w:sz w:val="24"/>
    </w:rPr>
  </w:style>
  <w:style w:type="paragraph" w:styleId="DocumentMap">
    <w:name w:val="Document Map"/>
    <w:basedOn w:val="Normal"/>
    <w:link w:val="DocumentMapChar"/>
    <w:uiPriority w:val="99"/>
    <w:semiHidden/>
    <w:unhideWhenUsed/>
    <w:rsid w:val="00F6013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F60131"/>
    <w:rPr>
      <w:rFonts w:ascii="Lucida Grande" w:hAnsi="Lucida Grande" w:cs="Lucida Grande"/>
      <w:sz w:val="24"/>
      <w:szCs w:val="24"/>
    </w:rPr>
  </w:style>
  <w:style w:type="paragraph" w:customStyle="1" w:styleId="Arttauthor">
    <w:name w:val="Art tauthor"/>
    <w:basedOn w:val="Normal"/>
    <w:rsid w:val="00C90645"/>
    <w:pPr>
      <w:jc w:val="center"/>
    </w:pPr>
    <w:rPr>
      <w:rFonts w:ascii="Arial" w:eastAsia="Times New Roman" w:hAnsi="Arial" w:cs="Arial"/>
      <w:b/>
      <w:bCs/>
      <w:color w:val="000000"/>
      <w:kern w:val="28"/>
      <w:sz w:val="18"/>
      <w:szCs w:val="18"/>
      <w14:ligatures w14:val="standard"/>
      <w14:cntxtAlts/>
    </w:rPr>
  </w:style>
  <w:style w:type="paragraph" w:customStyle="1" w:styleId="ArtHdng1">
    <w:name w:val="Art Hdng 1"/>
    <w:basedOn w:val="Normal"/>
    <w:rsid w:val="00C90645"/>
    <w:pPr>
      <w:spacing w:line="300" w:lineRule="auto"/>
    </w:pPr>
    <w:rPr>
      <w:rFonts w:ascii="Britannic Bold" w:eastAsia="Times New Roman" w:hAnsi="Britannic Bold"/>
      <w:iCs/>
      <w:color w:val="315191"/>
      <w:kern w:val="28"/>
      <w:sz w:val="32"/>
      <w:szCs w:val="32"/>
      <w14:ligatures w14:val="standard"/>
      <w14:cntxtAlts/>
    </w:rPr>
  </w:style>
  <w:style w:type="paragraph" w:customStyle="1" w:styleId="Default">
    <w:name w:val="Default"/>
    <w:rsid w:val="00D75091"/>
    <w:pPr>
      <w:autoSpaceDE w:val="0"/>
      <w:autoSpaceDN w:val="0"/>
      <w:adjustRightInd w:val="0"/>
    </w:pPr>
    <w:rPr>
      <w:rFonts w:ascii="Calibri" w:hAnsi="Calibri" w:cs="Calibri"/>
      <w:color w:val="000000"/>
      <w:sz w:val="24"/>
      <w:szCs w:val="24"/>
    </w:rPr>
  </w:style>
  <w:style w:type="character" w:customStyle="1" w:styleId="A5">
    <w:name w:val="A5"/>
    <w:uiPriority w:val="99"/>
    <w:rsid w:val="00D75091"/>
    <w:rPr>
      <w:rFonts w:cs="Calibri"/>
      <w:color w:val="211D1E"/>
      <w:sz w:val="60"/>
      <w:szCs w:val="60"/>
    </w:rPr>
  </w:style>
  <w:style w:type="character" w:customStyle="1" w:styleId="A2">
    <w:name w:val="A2"/>
    <w:uiPriority w:val="99"/>
    <w:rsid w:val="00D75091"/>
    <w:rPr>
      <w:rFonts w:cs="Calibri"/>
      <w:b/>
      <w:bCs/>
      <w:color w:val="211D1E"/>
      <w:sz w:val="144"/>
      <w:szCs w:val="1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77536">
      <w:bodyDiv w:val="1"/>
      <w:marLeft w:val="0"/>
      <w:marRight w:val="0"/>
      <w:marTop w:val="0"/>
      <w:marBottom w:val="0"/>
      <w:divBdr>
        <w:top w:val="none" w:sz="0" w:space="0" w:color="auto"/>
        <w:left w:val="none" w:sz="0" w:space="0" w:color="auto"/>
        <w:bottom w:val="none" w:sz="0" w:space="0" w:color="auto"/>
        <w:right w:val="none" w:sz="0" w:space="0" w:color="auto"/>
      </w:divBdr>
    </w:div>
    <w:div w:id="1290667623">
      <w:bodyDiv w:val="1"/>
      <w:marLeft w:val="0"/>
      <w:marRight w:val="0"/>
      <w:marTop w:val="0"/>
      <w:marBottom w:val="0"/>
      <w:divBdr>
        <w:top w:val="none" w:sz="0" w:space="0" w:color="auto"/>
        <w:left w:val="none" w:sz="0" w:space="0" w:color="auto"/>
        <w:bottom w:val="none" w:sz="0" w:space="0" w:color="auto"/>
        <w:right w:val="none" w:sz="0" w:space="0" w:color="auto"/>
      </w:divBdr>
      <w:divsChild>
        <w:div w:id="11995139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Javascript:viewSubmissionForm('07-157','1.0','CONGRUENT%20HABITAT%20SELECTION%20ACROSS%20MULTIPLE%20SPATIAL%20SCALES:%20PHAINOPEPLAS%20CHOOSE%20BREEDING%20HABITAT%20BASED%20ON%20FOOD%20AVAILABILITY%20AND%20VEGETATION%20STRUCTURE','The%20Auk','1',%20'null')" TargetMode="External"/><Relationship Id="rId13" Type="http://schemas.openxmlformats.org/officeDocument/2006/relationships/hyperlink" Target="http://thegardenisland.com/news/local/cultural-practitioners-biologists-celebrate-release-of-puaiohi-into-the-wild/article_50b4980a-5a11-11e1-a852-0019bb2963f4.html"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dweekkauai.com/2012/04/designing-safe-nest-boxes-for-puaiohi/"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kauaiforestbirds.org/index.php/download_file/view/618/121/" TargetMode="External"/><Relationship Id="rId5" Type="http://schemas.openxmlformats.org/officeDocument/2006/relationships/webSettings" Target="webSettings.xml"/><Relationship Id="rId15" Type="http://schemas.openxmlformats.org/officeDocument/2006/relationships/hyperlink" Target="http://www.exn.ca/dailyplanet/view.asp?date=12/14/2004" TargetMode="External"/><Relationship Id="rId10" Type="http://schemas.openxmlformats.org/officeDocument/2006/relationships/hyperlink" Target="http://kauaiforestbirds.org/index.php/download_file/view/618/12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kauaiforestbirds.org/index.php/download_file/view/614/121/" TargetMode="External"/><Relationship Id="rId14" Type="http://schemas.openxmlformats.org/officeDocument/2006/relationships/hyperlink" Target="http://www.midweekkauai.com/2011/12/disney-funds-koke%e2%80%98e-habitat-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3570</Words>
  <Characters>20353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My long-standing professional goal is to combine rigorous and stimulating science with sound conservation and adaptive manageme</vt:lpstr>
    </vt:vector>
  </TitlesOfParts>
  <Company>University of Nevada</Company>
  <LinksUpToDate>false</LinksUpToDate>
  <CharactersWithSpaces>23876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long-standing professional goal is to combine rigorous and stimulating science with sound conservation and adaptive manageme</dc:title>
  <dc:creator>Lisa Crampton</dc:creator>
  <cp:lastModifiedBy>Cali</cp:lastModifiedBy>
  <cp:revision>5</cp:revision>
  <cp:lastPrinted>2012-11-30T07:40:00Z</cp:lastPrinted>
  <dcterms:created xsi:type="dcterms:W3CDTF">2013-09-11T19:21:00Z</dcterms:created>
  <dcterms:modified xsi:type="dcterms:W3CDTF">2013-10-31T21:20:00Z</dcterms:modified>
</cp:coreProperties>
</file>